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B9" w:rsidRDefault="002A503F" w:rsidP="000604B9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2034388</wp:posOffset>
            </wp:positionH>
            <wp:positionV relativeFrom="paragraph">
              <wp:posOffset>56261</wp:posOffset>
            </wp:positionV>
            <wp:extent cx="2592476" cy="1397203"/>
            <wp:effectExtent l="19050" t="0" r="0" b="0"/>
            <wp:wrapNone/>
            <wp:docPr id="13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Immagine bitmap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476" cy="1397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503F" w:rsidRDefault="002A503F" w:rsidP="000604B9">
      <w:pPr>
        <w:jc w:val="center"/>
        <w:rPr>
          <w:b/>
          <w:sz w:val="24"/>
          <w:szCs w:val="24"/>
        </w:rPr>
      </w:pPr>
    </w:p>
    <w:p w:rsidR="002A503F" w:rsidRDefault="002A503F" w:rsidP="000604B9">
      <w:pPr>
        <w:jc w:val="center"/>
        <w:rPr>
          <w:b/>
          <w:sz w:val="24"/>
          <w:szCs w:val="24"/>
        </w:rPr>
      </w:pPr>
    </w:p>
    <w:p w:rsidR="000604B9" w:rsidRDefault="000604B9" w:rsidP="000604B9">
      <w:pPr>
        <w:jc w:val="center"/>
        <w:rPr>
          <w:b/>
          <w:sz w:val="24"/>
          <w:szCs w:val="24"/>
        </w:rPr>
      </w:pPr>
    </w:p>
    <w:p w:rsidR="002A503F" w:rsidRDefault="002A503F" w:rsidP="00EB58EC">
      <w:pPr>
        <w:rPr>
          <w:b/>
          <w:sz w:val="24"/>
          <w:szCs w:val="24"/>
        </w:rPr>
      </w:pPr>
    </w:p>
    <w:tbl>
      <w:tblPr>
        <w:tblStyle w:val="Grigliatabella"/>
        <w:tblW w:w="9772" w:type="dxa"/>
        <w:tblInd w:w="534" w:type="dxa"/>
        <w:tblLook w:val="04A0"/>
      </w:tblPr>
      <w:tblGrid>
        <w:gridCol w:w="2376"/>
        <w:gridCol w:w="7396"/>
      </w:tblGrid>
      <w:tr w:rsidR="000604B9" w:rsidRPr="006E7B4E" w:rsidTr="00EC6AE9">
        <w:tc>
          <w:tcPr>
            <w:tcW w:w="9772" w:type="dxa"/>
            <w:gridSpan w:val="2"/>
          </w:tcPr>
          <w:p w:rsidR="000604B9" w:rsidRPr="000604B9" w:rsidRDefault="000604B9" w:rsidP="000604B9">
            <w:pPr>
              <w:jc w:val="center"/>
              <w:rPr>
                <w:rFonts w:eastAsiaTheme="majorEastAsia" w:cstheme="majorBidi"/>
                <w:b/>
                <w:caps/>
                <w:kern w:val="28"/>
                <w:sz w:val="34"/>
                <w:szCs w:val="34"/>
              </w:rPr>
            </w:pPr>
            <w:r w:rsidRPr="000604B9">
              <w:rPr>
                <w:rFonts w:eastAsiaTheme="majorEastAsia" w:cstheme="majorBidi"/>
                <w:b/>
                <w:caps/>
                <w:kern w:val="28"/>
                <w:sz w:val="34"/>
                <w:szCs w:val="34"/>
              </w:rPr>
              <w:t>ALL</w:t>
            </w:r>
            <w:r w:rsidR="000F4B18">
              <w:rPr>
                <w:rFonts w:eastAsiaTheme="majorEastAsia" w:cstheme="majorBidi"/>
                <w:b/>
                <w:caps/>
                <w:kern w:val="28"/>
                <w:sz w:val="34"/>
                <w:szCs w:val="34"/>
              </w:rPr>
              <w:t xml:space="preserve">egato </w:t>
            </w:r>
            <w:r w:rsidRPr="000604B9">
              <w:rPr>
                <w:rFonts w:eastAsiaTheme="majorEastAsia" w:cstheme="majorBidi"/>
                <w:b/>
                <w:caps/>
                <w:kern w:val="28"/>
                <w:sz w:val="34"/>
                <w:szCs w:val="34"/>
              </w:rPr>
              <w:t>1</w:t>
            </w:r>
            <w:r w:rsidR="000F4B18">
              <w:rPr>
                <w:rFonts w:eastAsiaTheme="majorEastAsia" w:cstheme="majorBidi"/>
                <w:b/>
                <w:caps/>
                <w:kern w:val="28"/>
                <w:sz w:val="34"/>
                <w:szCs w:val="34"/>
              </w:rPr>
              <w:t>.</w:t>
            </w:r>
          </w:p>
          <w:p w:rsidR="00BB2AFE" w:rsidRDefault="000604B9" w:rsidP="00BB2AFE">
            <w:pPr>
              <w:jc w:val="center"/>
              <w:rPr>
                <w:rFonts w:eastAsiaTheme="majorEastAsia" w:cstheme="majorBidi"/>
                <w:b/>
                <w:caps/>
                <w:kern w:val="28"/>
                <w:sz w:val="34"/>
                <w:szCs w:val="34"/>
              </w:rPr>
            </w:pPr>
            <w:r w:rsidRPr="007E0E56">
              <w:rPr>
                <w:rFonts w:eastAsiaTheme="majorEastAsia" w:cstheme="majorBidi"/>
                <w:b/>
                <w:caps/>
                <w:kern w:val="28"/>
                <w:sz w:val="34"/>
                <w:szCs w:val="34"/>
              </w:rPr>
              <w:t xml:space="preserve">MANIFESTAZIONE DI INTERESSE </w:t>
            </w:r>
          </w:p>
          <w:p w:rsidR="00BB2AFE" w:rsidRDefault="00BB2AFE" w:rsidP="00BB2AFE">
            <w:pPr>
              <w:jc w:val="center"/>
              <w:rPr>
                <w:rFonts w:eastAsiaTheme="majorEastAsia" w:cstheme="majorBidi"/>
                <w:b/>
                <w:caps/>
                <w:kern w:val="28"/>
                <w:sz w:val="34"/>
                <w:szCs w:val="34"/>
              </w:rPr>
            </w:pPr>
            <w:r w:rsidRPr="007E0E56">
              <w:rPr>
                <w:rFonts w:eastAsiaTheme="majorEastAsia" w:cstheme="majorBidi"/>
                <w:b/>
                <w:caps/>
                <w:kern w:val="28"/>
                <w:sz w:val="34"/>
                <w:szCs w:val="34"/>
              </w:rPr>
              <w:t xml:space="preserve">PER </w:t>
            </w:r>
            <w:r>
              <w:rPr>
                <w:rFonts w:eastAsiaTheme="majorEastAsia" w:cstheme="majorBidi"/>
                <w:b/>
                <w:caps/>
                <w:kern w:val="28"/>
                <w:sz w:val="34"/>
                <w:szCs w:val="34"/>
              </w:rPr>
              <w:t xml:space="preserve">LA </w:t>
            </w:r>
            <w:r w:rsidRPr="007E0E56">
              <w:rPr>
                <w:rFonts w:eastAsiaTheme="majorEastAsia" w:cstheme="majorBidi"/>
                <w:b/>
                <w:caps/>
                <w:kern w:val="28"/>
                <w:sz w:val="34"/>
                <w:szCs w:val="34"/>
              </w:rPr>
              <w:t>REALIZZAZIONE D</w:t>
            </w:r>
            <w:r>
              <w:rPr>
                <w:rFonts w:eastAsiaTheme="majorEastAsia" w:cstheme="majorBidi"/>
                <w:b/>
                <w:caps/>
                <w:kern w:val="28"/>
                <w:sz w:val="34"/>
                <w:szCs w:val="34"/>
              </w:rPr>
              <w:t>E</w:t>
            </w:r>
            <w:r w:rsidRPr="007E0E56">
              <w:rPr>
                <w:rFonts w:eastAsiaTheme="majorEastAsia" w:cstheme="majorBidi"/>
                <w:b/>
                <w:caps/>
                <w:kern w:val="28"/>
                <w:sz w:val="34"/>
                <w:szCs w:val="34"/>
              </w:rPr>
              <w:t xml:space="preserve">LL’AZIONE SPECIFICA </w:t>
            </w:r>
          </w:p>
          <w:p w:rsidR="000604B9" w:rsidRPr="006E7B4E" w:rsidRDefault="00BB2AFE" w:rsidP="00BB2AFE">
            <w:pPr>
              <w:jc w:val="center"/>
              <w:rPr>
                <w:rFonts w:eastAsiaTheme="majorEastAsia" w:cstheme="majorBidi"/>
                <w:b/>
                <w:caps/>
                <w:kern w:val="28"/>
                <w:sz w:val="30"/>
                <w:szCs w:val="30"/>
              </w:rPr>
            </w:pPr>
            <w:r w:rsidRPr="007E0E56">
              <w:rPr>
                <w:rFonts w:eastAsiaTheme="majorEastAsia" w:cstheme="majorBidi"/>
                <w:b/>
                <w:caps/>
                <w:kern w:val="28"/>
                <w:sz w:val="34"/>
                <w:szCs w:val="34"/>
              </w:rPr>
              <w:t>“</w:t>
            </w:r>
            <w:r w:rsidRPr="00A6771A">
              <w:rPr>
                <w:rFonts w:eastAsiaTheme="majorEastAsia" w:cstheme="majorBidi"/>
                <w:b/>
                <w:caps/>
                <w:kern w:val="28"/>
                <w:sz w:val="34"/>
                <w:szCs w:val="34"/>
              </w:rPr>
              <w:t>Interventi di adeguamento della rete sentieristica di collegamento ai tracciati di lunga percorrenza</w:t>
            </w:r>
            <w:r w:rsidRPr="007E0E56">
              <w:rPr>
                <w:rFonts w:eastAsiaTheme="majorEastAsia" w:cstheme="majorBidi"/>
                <w:b/>
                <w:caps/>
                <w:kern w:val="28"/>
                <w:sz w:val="34"/>
                <w:szCs w:val="34"/>
              </w:rPr>
              <w:t>”</w:t>
            </w:r>
          </w:p>
        </w:tc>
      </w:tr>
      <w:tr w:rsidR="000604B9" w:rsidRPr="006E7B4E" w:rsidTr="00EC6AE9">
        <w:tc>
          <w:tcPr>
            <w:tcW w:w="9772" w:type="dxa"/>
            <w:gridSpan w:val="2"/>
          </w:tcPr>
          <w:p w:rsidR="000604B9" w:rsidRPr="006E7B4E" w:rsidRDefault="000604B9" w:rsidP="00D420F7">
            <w:pPr>
              <w:jc w:val="center"/>
              <w:rPr>
                <w:rFonts w:eastAsiaTheme="majorEastAsia" w:cstheme="majorBidi"/>
                <w:b/>
                <w:caps/>
                <w:kern w:val="28"/>
                <w:sz w:val="30"/>
                <w:szCs w:val="30"/>
              </w:rPr>
            </w:pPr>
            <w:r w:rsidRPr="006E7B4E">
              <w:rPr>
                <w:rFonts w:eastAsiaTheme="majorEastAsia" w:cstheme="majorBidi"/>
                <w:b/>
                <w:caps/>
                <w:kern w:val="28"/>
                <w:sz w:val="30"/>
                <w:szCs w:val="30"/>
              </w:rPr>
              <w:t>PROGRAMMA DI SVILUPPO RURALE DELLA REGIONE LIGURIA 2014-2020</w:t>
            </w:r>
          </w:p>
        </w:tc>
      </w:tr>
      <w:tr w:rsidR="000604B9" w:rsidRPr="006E7B4E" w:rsidTr="00EC6AE9">
        <w:tc>
          <w:tcPr>
            <w:tcW w:w="9772" w:type="dxa"/>
            <w:gridSpan w:val="2"/>
          </w:tcPr>
          <w:p w:rsidR="000604B9" w:rsidRPr="006E7B4E" w:rsidRDefault="000604B9" w:rsidP="00D420F7">
            <w:pPr>
              <w:jc w:val="center"/>
              <w:rPr>
                <w:rFonts w:eastAsiaTheme="majorEastAsia" w:cstheme="majorBidi"/>
                <w:b/>
                <w:i/>
                <w:caps/>
                <w:kern w:val="28"/>
                <w:sz w:val="30"/>
                <w:szCs w:val="30"/>
              </w:rPr>
            </w:pPr>
            <w:r w:rsidRPr="006E7B4E">
              <w:rPr>
                <w:rFonts w:eastAsiaTheme="majorEastAsia" w:cstheme="majorBidi"/>
                <w:b/>
                <w:i/>
                <w:caps/>
                <w:kern w:val="28"/>
                <w:sz w:val="30"/>
                <w:szCs w:val="30"/>
              </w:rPr>
              <w:t xml:space="preserve">sTRATEGIA DI sVILUPPO lOCALE DI TIPO PARTECIPATIVO </w:t>
            </w:r>
          </w:p>
          <w:p w:rsidR="000604B9" w:rsidRPr="006E7B4E" w:rsidRDefault="000604B9" w:rsidP="00D420F7">
            <w:pPr>
              <w:jc w:val="center"/>
              <w:rPr>
                <w:rFonts w:eastAsiaTheme="majorEastAsia" w:cstheme="majorBidi"/>
                <w:b/>
                <w:i/>
                <w:caps/>
                <w:kern w:val="28"/>
                <w:sz w:val="30"/>
                <w:szCs w:val="30"/>
              </w:rPr>
            </w:pPr>
            <w:r w:rsidRPr="006E7B4E">
              <w:rPr>
                <w:rFonts w:eastAsiaTheme="majorEastAsia" w:cstheme="majorBidi"/>
                <w:b/>
                <w:i/>
                <w:caps/>
                <w:kern w:val="28"/>
                <w:sz w:val="30"/>
                <w:szCs w:val="30"/>
              </w:rPr>
              <w:t>“mONTAGNE, cOSTE E vALLI sPEZZINE”</w:t>
            </w:r>
          </w:p>
          <w:p w:rsidR="000604B9" w:rsidRPr="006E7B4E" w:rsidRDefault="000604B9" w:rsidP="00D420F7">
            <w:pPr>
              <w:jc w:val="center"/>
              <w:rPr>
                <w:rFonts w:eastAsiaTheme="majorEastAsia" w:cstheme="majorBidi"/>
                <w:caps/>
                <w:kern w:val="28"/>
                <w:sz w:val="24"/>
                <w:szCs w:val="24"/>
              </w:rPr>
            </w:pPr>
            <w:r w:rsidRPr="006E7B4E">
              <w:rPr>
                <w:rFonts w:eastAsiaTheme="majorEastAsia" w:cstheme="majorBidi"/>
                <w:kern w:val="28"/>
                <w:sz w:val="24"/>
                <w:szCs w:val="24"/>
              </w:rPr>
              <w:t xml:space="preserve">approvata con Decreto del Direttore Generale </w:t>
            </w:r>
            <w:r>
              <w:rPr>
                <w:rFonts w:eastAsiaTheme="majorEastAsia" w:cstheme="majorBidi"/>
                <w:kern w:val="28"/>
                <w:sz w:val="24"/>
                <w:szCs w:val="24"/>
              </w:rPr>
              <w:t xml:space="preserve">Regione Liguria </w:t>
            </w:r>
            <w:r w:rsidRPr="006E7B4E">
              <w:rPr>
                <w:rFonts w:eastAsiaTheme="majorEastAsia" w:cstheme="majorBidi"/>
                <w:kern w:val="28"/>
                <w:sz w:val="24"/>
                <w:szCs w:val="24"/>
              </w:rPr>
              <w:t>n. 86 del 06/04/2017</w:t>
            </w:r>
          </w:p>
        </w:tc>
      </w:tr>
      <w:tr w:rsidR="000604B9" w:rsidRPr="006E7B4E" w:rsidTr="00EC6AE9">
        <w:trPr>
          <w:trHeight w:val="567"/>
        </w:trPr>
        <w:tc>
          <w:tcPr>
            <w:tcW w:w="2376" w:type="dxa"/>
            <w:vAlign w:val="center"/>
          </w:tcPr>
          <w:p w:rsidR="000604B9" w:rsidRPr="006E7B4E" w:rsidRDefault="000604B9" w:rsidP="008B551D">
            <w:pPr>
              <w:rPr>
                <w:rFonts w:eastAsiaTheme="majorEastAsia" w:cstheme="majorBidi"/>
                <w:caps/>
                <w:kern w:val="28"/>
                <w:sz w:val="24"/>
                <w:szCs w:val="24"/>
              </w:rPr>
            </w:pPr>
            <w:r w:rsidRPr="006E7B4E">
              <w:rPr>
                <w:rFonts w:eastAsiaTheme="majorEastAsia" w:cstheme="majorBidi"/>
                <w:caps/>
                <w:kern w:val="28"/>
                <w:sz w:val="24"/>
                <w:szCs w:val="24"/>
              </w:rPr>
              <w:t xml:space="preserve">Gruppo di Azione locale </w:t>
            </w:r>
          </w:p>
        </w:tc>
        <w:tc>
          <w:tcPr>
            <w:tcW w:w="7396" w:type="dxa"/>
            <w:vAlign w:val="center"/>
          </w:tcPr>
          <w:p w:rsidR="000604B9" w:rsidRPr="006E7B4E" w:rsidRDefault="000604B9" w:rsidP="008B551D">
            <w:pPr>
              <w:rPr>
                <w:rFonts w:eastAsiaTheme="majorEastAsia" w:cstheme="majorBidi"/>
                <w:caps/>
                <w:kern w:val="28"/>
                <w:sz w:val="24"/>
                <w:szCs w:val="24"/>
              </w:rPr>
            </w:pPr>
            <w:r w:rsidRPr="006E7B4E">
              <w:rPr>
                <w:rFonts w:eastAsiaTheme="majorEastAsia" w:cstheme="majorBidi"/>
                <w:caps/>
                <w:kern w:val="28"/>
                <w:sz w:val="24"/>
                <w:szCs w:val="24"/>
              </w:rPr>
              <w:t xml:space="preserve">Gal </w:t>
            </w:r>
            <w:r w:rsidRPr="006E7B4E">
              <w:rPr>
                <w:rFonts w:eastAsiaTheme="majorEastAsia" w:cstheme="majorBidi"/>
                <w:kern w:val="28"/>
                <w:sz w:val="24"/>
                <w:szCs w:val="24"/>
              </w:rPr>
              <w:t xml:space="preserve">Provincia della Spezia </w:t>
            </w:r>
          </w:p>
        </w:tc>
      </w:tr>
      <w:tr w:rsidR="000604B9" w:rsidRPr="006E7B4E" w:rsidTr="00EC6AE9">
        <w:trPr>
          <w:trHeight w:val="567"/>
        </w:trPr>
        <w:tc>
          <w:tcPr>
            <w:tcW w:w="2376" w:type="dxa"/>
            <w:vAlign w:val="center"/>
          </w:tcPr>
          <w:p w:rsidR="000604B9" w:rsidRPr="0005401C" w:rsidRDefault="000604B9" w:rsidP="008B551D">
            <w:pPr>
              <w:rPr>
                <w:rFonts w:eastAsiaTheme="majorEastAsia" w:cstheme="majorBidi"/>
                <w:b/>
                <w:caps/>
                <w:kern w:val="28"/>
                <w:sz w:val="24"/>
                <w:szCs w:val="24"/>
              </w:rPr>
            </w:pPr>
            <w:r w:rsidRPr="0005401C">
              <w:rPr>
                <w:rFonts w:eastAsiaTheme="majorEastAsia" w:cstheme="majorBidi"/>
                <w:b/>
                <w:caps/>
                <w:kern w:val="28"/>
                <w:sz w:val="24"/>
                <w:szCs w:val="24"/>
              </w:rPr>
              <w:t xml:space="preserve">titolo progetto </w:t>
            </w:r>
          </w:p>
        </w:tc>
        <w:tc>
          <w:tcPr>
            <w:tcW w:w="7396" w:type="dxa"/>
            <w:vAlign w:val="center"/>
          </w:tcPr>
          <w:p w:rsidR="000604B9" w:rsidRPr="0005401C" w:rsidRDefault="000604B9" w:rsidP="008B551D">
            <w:pPr>
              <w:rPr>
                <w:rFonts w:eastAsiaTheme="majorEastAsia" w:cstheme="majorBidi"/>
                <w:b/>
                <w:caps/>
                <w:kern w:val="28"/>
                <w:sz w:val="24"/>
                <w:szCs w:val="24"/>
              </w:rPr>
            </w:pPr>
            <w:r w:rsidRPr="0005401C">
              <w:rPr>
                <w:rFonts w:eastAsiaTheme="majorEastAsia" w:cstheme="majorBidi"/>
                <w:b/>
                <w:kern w:val="28"/>
                <w:sz w:val="24"/>
                <w:szCs w:val="24"/>
              </w:rPr>
              <w:t xml:space="preserve">Progetto integrato “Turismo Attivo” </w:t>
            </w:r>
          </w:p>
        </w:tc>
      </w:tr>
      <w:tr w:rsidR="000604B9" w:rsidRPr="006E7B4E" w:rsidTr="00EC6AE9">
        <w:trPr>
          <w:trHeight w:val="567"/>
        </w:trPr>
        <w:tc>
          <w:tcPr>
            <w:tcW w:w="2376" w:type="dxa"/>
            <w:vAlign w:val="center"/>
          </w:tcPr>
          <w:p w:rsidR="000604B9" w:rsidRPr="006E7B4E" w:rsidRDefault="000604B9" w:rsidP="008B551D">
            <w:pPr>
              <w:rPr>
                <w:rFonts w:eastAsiaTheme="majorEastAsia" w:cstheme="majorBidi"/>
                <w:caps/>
                <w:kern w:val="28"/>
                <w:sz w:val="24"/>
                <w:szCs w:val="24"/>
              </w:rPr>
            </w:pPr>
            <w:r w:rsidRPr="006E7B4E">
              <w:rPr>
                <w:rFonts w:eastAsiaTheme="majorEastAsia" w:cstheme="majorBidi"/>
                <w:caps/>
                <w:kern w:val="28"/>
                <w:sz w:val="24"/>
                <w:szCs w:val="24"/>
              </w:rPr>
              <w:t>sOTTOMISURA</w:t>
            </w:r>
            <w:r w:rsidR="002C1DC8">
              <w:rPr>
                <w:rFonts w:eastAsiaTheme="majorEastAsia" w:cstheme="majorBidi"/>
                <w:caps/>
                <w:kern w:val="28"/>
                <w:sz w:val="24"/>
                <w:szCs w:val="24"/>
              </w:rPr>
              <w:t xml:space="preserve"> LEADER</w:t>
            </w:r>
          </w:p>
        </w:tc>
        <w:tc>
          <w:tcPr>
            <w:tcW w:w="7396" w:type="dxa"/>
            <w:vAlign w:val="center"/>
          </w:tcPr>
          <w:p w:rsidR="000604B9" w:rsidRPr="006E7B4E" w:rsidRDefault="000604B9" w:rsidP="008B551D">
            <w:pPr>
              <w:rPr>
                <w:rFonts w:eastAsiaTheme="majorEastAsia" w:cstheme="majorBidi"/>
                <w:caps/>
                <w:kern w:val="28"/>
                <w:sz w:val="24"/>
                <w:szCs w:val="24"/>
              </w:rPr>
            </w:pPr>
            <w:r w:rsidRPr="006E7B4E">
              <w:rPr>
                <w:rFonts w:eastAsiaTheme="majorEastAsia" w:cstheme="majorBidi"/>
                <w:caps/>
                <w:kern w:val="28"/>
                <w:sz w:val="24"/>
                <w:szCs w:val="24"/>
              </w:rPr>
              <w:t>19.2 S</w:t>
            </w:r>
            <w:r w:rsidRPr="006E7B4E">
              <w:rPr>
                <w:rFonts w:eastAsiaTheme="majorEastAsia" w:cstheme="majorBidi"/>
                <w:kern w:val="28"/>
                <w:sz w:val="24"/>
                <w:szCs w:val="24"/>
              </w:rPr>
              <w:t xml:space="preserve">ostegno all’esecuzione degli interventi nell’ambito  della strategia di sviluppo locale di tipo partecipativo </w:t>
            </w:r>
          </w:p>
        </w:tc>
      </w:tr>
      <w:tr w:rsidR="000604B9" w:rsidRPr="006E7B4E" w:rsidTr="00EC6AE9">
        <w:trPr>
          <w:trHeight w:val="567"/>
        </w:trPr>
        <w:tc>
          <w:tcPr>
            <w:tcW w:w="2376" w:type="dxa"/>
            <w:vAlign w:val="center"/>
          </w:tcPr>
          <w:p w:rsidR="000604B9" w:rsidRPr="006E7B4E" w:rsidRDefault="000604B9" w:rsidP="008B551D">
            <w:pPr>
              <w:rPr>
                <w:rFonts w:eastAsiaTheme="majorEastAsia" w:cstheme="majorBidi"/>
                <w:caps/>
                <w:kern w:val="28"/>
                <w:sz w:val="24"/>
                <w:szCs w:val="24"/>
              </w:rPr>
            </w:pPr>
            <w:r w:rsidRPr="006E7B4E">
              <w:rPr>
                <w:rFonts w:eastAsiaTheme="majorEastAsia" w:cstheme="majorBidi"/>
                <w:caps/>
                <w:kern w:val="28"/>
                <w:sz w:val="24"/>
                <w:szCs w:val="24"/>
              </w:rPr>
              <w:t>AMBITO TEMATICO SSL</w:t>
            </w:r>
          </w:p>
        </w:tc>
        <w:tc>
          <w:tcPr>
            <w:tcW w:w="7396" w:type="dxa"/>
            <w:vAlign w:val="center"/>
          </w:tcPr>
          <w:p w:rsidR="000604B9" w:rsidRPr="006E7B4E" w:rsidRDefault="000604B9" w:rsidP="008B551D">
            <w:pPr>
              <w:rPr>
                <w:rFonts w:eastAsiaTheme="majorEastAsia" w:cstheme="majorBidi"/>
                <w:kern w:val="28"/>
                <w:sz w:val="24"/>
                <w:szCs w:val="24"/>
              </w:rPr>
            </w:pPr>
            <w:r w:rsidRPr="006E7B4E">
              <w:rPr>
                <w:rFonts w:eastAsiaTheme="majorEastAsia" w:cstheme="majorBidi"/>
                <w:kern w:val="28"/>
                <w:sz w:val="24"/>
                <w:szCs w:val="24"/>
              </w:rPr>
              <w:t>Turismo sostenibile</w:t>
            </w:r>
          </w:p>
        </w:tc>
      </w:tr>
      <w:tr w:rsidR="000604B9" w:rsidRPr="006E7B4E" w:rsidTr="00EC6AE9">
        <w:trPr>
          <w:trHeight w:val="567"/>
        </w:trPr>
        <w:tc>
          <w:tcPr>
            <w:tcW w:w="2376" w:type="dxa"/>
            <w:vAlign w:val="center"/>
          </w:tcPr>
          <w:p w:rsidR="000604B9" w:rsidRPr="0005401C" w:rsidRDefault="000604B9" w:rsidP="008B551D">
            <w:pPr>
              <w:rPr>
                <w:rFonts w:eastAsiaTheme="majorEastAsia" w:cstheme="majorBidi"/>
                <w:b/>
                <w:caps/>
                <w:kern w:val="28"/>
                <w:sz w:val="24"/>
                <w:szCs w:val="24"/>
              </w:rPr>
            </w:pPr>
            <w:r w:rsidRPr="0005401C">
              <w:rPr>
                <w:rFonts w:eastAsiaTheme="majorEastAsia" w:cstheme="majorBidi"/>
                <w:b/>
                <w:caps/>
                <w:kern w:val="28"/>
                <w:sz w:val="24"/>
                <w:szCs w:val="24"/>
              </w:rPr>
              <w:t>AZIONE SPECIFICA</w:t>
            </w:r>
          </w:p>
        </w:tc>
        <w:tc>
          <w:tcPr>
            <w:tcW w:w="7396" w:type="dxa"/>
            <w:vAlign w:val="center"/>
          </w:tcPr>
          <w:p w:rsidR="000604B9" w:rsidRPr="0005401C" w:rsidRDefault="00BB2AFE" w:rsidP="008B551D">
            <w:pPr>
              <w:rPr>
                <w:rFonts w:eastAsiaTheme="majorEastAsia" w:cstheme="majorBidi"/>
                <w:b/>
                <w:color w:val="FF0000"/>
                <w:kern w:val="28"/>
                <w:sz w:val="24"/>
                <w:szCs w:val="24"/>
              </w:rPr>
            </w:pPr>
            <w:r w:rsidRPr="0005401C">
              <w:rPr>
                <w:rFonts w:eastAsiaTheme="majorEastAsia" w:cstheme="majorBidi"/>
                <w:b/>
                <w:caps/>
                <w:kern w:val="28"/>
                <w:sz w:val="24"/>
                <w:szCs w:val="24"/>
              </w:rPr>
              <w:t>Interventi di adeguamento della rete sentieristica di collegamento ai tracciati di lunga percorrenza</w:t>
            </w:r>
          </w:p>
        </w:tc>
      </w:tr>
      <w:tr w:rsidR="000604B9" w:rsidRPr="006E7B4E" w:rsidTr="00EC6AE9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D41241" w:rsidRPr="007D6499" w:rsidRDefault="00D41241" w:rsidP="00D41241">
            <w:pPr>
              <w:rPr>
                <w:rFonts w:eastAsiaTheme="majorEastAsia" w:cstheme="majorBidi"/>
                <w:caps/>
                <w:kern w:val="28"/>
                <w:sz w:val="24"/>
                <w:szCs w:val="24"/>
              </w:rPr>
            </w:pPr>
            <w:r w:rsidRPr="007D6499">
              <w:rPr>
                <w:rFonts w:eastAsiaTheme="majorEastAsia" w:cstheme="majorBidi"/>
                <w:caps/>
                <w:kern w:val="28"/>
                <w:sz w:val="24"/>
                <w:szCs w:val="24"/>
              </w:rPr>
              <w:t xml:space="preserve">SOTTOMISURa p.s.r. </w:t>
            </w:r>
          </w:p>
          <w:p w:rsidR="000604B9" w:rsidRPr="006E7B4E" w:rsidRDefault="00D41241" w:rsidP="00D41241">
            <w:pPr>
              <w:rPr>
                <w:rFonts w:eastAsiaTheme="majorEastAsia" w:cstheme="majorBidi"/>
                <w:caps/>
                <w:kern w:val="28"/>
                <w:sz w:val="24"/>
                <w:szCs w:val="24"/>
              </w:rPr>
            </w:pPr>
            <w:r w:rsidRPr="007D6499">
              <w:rPr>
                <w:rFonts w:eastAsiaTheme="majorEastAsia" w:cstheme="majorBidi"/>
                <w:caps/>
                <w:kern w:val="28"/>
                <w:sz w:val="24"/>
                <w:szCs w:val="24"/>
              </w:rPr>
              <w:t>di riferimento</w:t>
            </w:r>
          </w:p>
        </w:tc>
        <w:tc>
          <w:tcPr>
            <w:tcW w:w="7396" w:type="dxa"/>
            <w:tcBorders>
              <w:bottom w:val="single" w:sz="4" w:space="0" w:color="auto"/>
            </w:tcBorders>
            <w:vAlign w:val="center"/>
          </w:tcPr>
          <w:p w:rsidR="000604B9" w:rsidRPr="009A0545" w:rsidRDefault="000604B9" w:rsidP="00AC78DF">
            <w:pPr>
              <w:rPr>
                <w:rFonts w:eastAsiaTheme="majorEastAsia" w:cstheme="majorBidi"/>
                <w:kern w:val="28"/>
                <w:sz w:val="24"/>
                <w:szCs w:val="24"/>
              </w:rPr>
            </w:pPr>
            <w:r w:rsidRPr="009A0545">
              <w:rPr>
                <w:rFonts w:eastAsiaTheme="majorEastAsia" w:cstheme="majorBidi"/>
                <w:kern w:val="28"/>
                <w:sz w:val="24"/>
                <w:szCs w:val="24"/>
              </w:rPr>
              <w:t>7.05 Infrastrutture turistiche e ricreative  (mod. GAL)</w:t>
            </w:r>
          </w:p>
        </w:tc>
      </w:tr>
      <w:tr w:rsidR="000604B9" w:rsidRPr="006E7B4E" w:rsidTr="00EC6AE9">
        <w:trPr>
          <w:trHeight w:val="1341"/>
        </w:trPr>
        <w:tc>
          <w:tcPr>
            <w:tcW w:w="2376" w:type="dxa"/>
            <w:shd w:val="clear" w:color="auto" w:fill="FFFFFF" w:themeFill="background1"/>
            <w:vAlign w:val="center"/>
          </w:tcPr>
          <w:p w:rsidR="000604B9" w:rsidRPr="00EB58EC" w:rsidRDefault="000604B9" w:rsidP="008B551D">
            <w:pPr>
              <w:rPr>
                <w:rFonts w:eastAsiaTheme="majorEastAsia" w:cstheme="majorBidi"/>
                <w:caps/>
                <w:kern w:val="28"/>
                <w:sz w:val="24"/>
                <w:szCs w:val="24"/>
              </w:rPr>
            </w:pPr>
            <w:r w:rsidRPr="00EB58EC">
              <w:rPr>
                <w:rFonts w:eastAsiaTheme="majorEastAsia" w:cstheme="majorBidi"/>
                <w:caps/>
                <w:kern w:val="28"/>
                <w:sz w:val="24"/>
                <w:szCs w:val="24"/>
              </w:rPr>
              <w:t xml:space="preserve">SOGGETTO PROPONENTE </w:t>
            </w:r>
          </w:p>
          <w:p w:rsidR="000835C2" w:rsidRPr="000835C2" w:rsidRDefault="000835C2" w:rsidP="008B551D">
            <w:pPr>
              <w:rPr>
                <w:rFonts w:eastAsiaTheme="majorEastAsia" w:cstheme="majorBidi"/>
                <w:b/>
                <w:caps/>
                <w:kern w:val="28"/>
                <w:sz w:val="24"/>
                <w:szCs w:val="24"/>
              </w:rPr>
            </w:pPr>
            <w:r w:rsidRPr="000835C2">
              <w:rPr>
                <w:rFonts w:eastAsiaTheme="majorEastAsia" w:cstheme="majorBidi"/>
                <w:i/>
                <w:caps/>
                <w:kern w:val="28"/>
                <w:sz w:val="24"/>
                <w:szCs w:val="24"/>
              </w:rPr>
              <w:t>(</w:t>
            </w:r>
            <w:r w:rsidRPr="000835C2">
              <w:rPr>
                <w:rFonts w:eastAsiaTheme="majorEastAsia" w:cstheme="majorBidi"/>
                <w:i/>
                <w:kern w:val="28"/>
                <w:sz w:val="24"/>
                <w:szCs w:val="24"/>
              </w:rPr>
              <w:t>in caso di proponenti associati, indicare il soggetto attuatore)</w:t>
            </w:r>
          </w:p>
        </w:tc>
        <w:tc>
          <w:tcPr>
            <w:tcW w:w="7396" w:type="dxa"/>
            <w:shd w:val="clear" w:color="auto" w:fill="FFFFFF" w:themeFill="background1"/>
            <w:vAlign w:val="center"/>
          </w:tcPr>
          <w:p w:rsidR="000604B9" w:rsidRPr="00C64E30" w:rsidRDefault="000835C2" w:rsidP="00EE60A9">
            <w:pPr>
              <w:rPr>
                <w:rFonts w:eastAsiaTheme="majorEastAsia" w:cstheme="majorBidi"/>
                <w:b/>
                <w:i/>
                <w:caps/>
                <w:color w:val="FF0000"/>
                <w:kern w:val="28"/>
                <w:sz w:val="24"/>
                <w:szCs w:val="24"/>
              </w:rPr>
            </w:pPr>
            <w:r w:rsidRPr="00C64E30">
              <w:rPr>
                <w:rFonts w:eastAsiaTheme="majorEastAsia" w:cstheme="majorBidi"/>
                <w:b/>
                <w:i/>
                <w:caps/>
                <w:color w:val="FF0000"/>
                <w:kern w:val="28"/>
                <w:sz w:val="24"/>
                <w:szCs w:val="24"/>
              </w:rPr>
              <w:t>da compilare</w:t>
            </w:r>
          </w:p>
        </w:tc>
      </w:tr>
    </w:tbl>
    <w:p w:rsidR="000604B9" w:rsidRPr="006E7B4E" w:rsidRDefault="000604B9" w:rsidP="000604B9">
      <w:pPr>
        <w:rPr>
          <w:rFonts w:eastAsiaTheme="majorEastAsia" w:cstheme="majorBidi"/>
          <w:caps/>
          <w:color w:val="FF0000"/>
          <w:kern w:val="28"/>
          <w:sz w:val="48"/>
          <w:szCs w:val="48"/>
        </w:rPr>
      </w:pPr>
      <w:r w:rsidRPr="006E7B4E">
        <w:rPr>
          <w:rFonts w:eastAsiaTheme="majorEastAsia" w:cstheme="majorBidi"/>
          <w:caps/>
          <w:noProof/>
          <w:color w:val="4F81BD" w:themeColor="accent1"/>
          <w:kern w:val="28"/>
          <w:sz w:val="48"/>
          <w:szCs w:val="4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4626334</wp:posOffset>
            </wp:positionH>
            <wp:positionV relativeFrom="paragraph">
              <wp:posOffset>8052435</wp:posOffset>
            </wp:positionV>
            <wp:extent cx="750653" cy="596348"/>
            <wp:effectExtent l="19050" t="0" r="0" b="0"/>
            <wp:wrapNone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53" cy="59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7B4E">
        <w:rPr>
          <w:rFonts w:eastAsiaTheme="majorEastAsia" w:cstheme="majorBidi"/>
          <w:caps/>
          <w:noProof/>
          <w:color w:val="4F81BD" w:themeColor="accent1"/>
          <w:kern w:val="28"/>
          <w:sz w:val="48"/>
          <w:szCs w:val="4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4085646</wp:posOffset>
            </wp:positionH>
            <wp:positionV relativeFrom="paragraph">
              <wp:posOffset>517801</wp:posOffset>
            </wp:positionV>
            <wp:extent cx="752226" cy="596348"/>
            <wp:effectExtent l="19050" t="0" r="0" b="0"/>
            <wp:wrapNone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6" cy="59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7B4E">
        <w:rPr>
          <w:rFonts w:eastAsiaTheme="majorEastAsia" w:cstheme="majorBidi"/>
          <w:caps/>
          <w:noProof/>
          <w:color w:val="4F81BD" w:themeColor="accent1"/>
          <w:kern w:val="28"/>
          <w:sz w:val="48"/>
          <w:szCs w:val="4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5556637</wp:posOffset>
            </wp:positionH>
            <wp:positionV relativeFrom="paragraph">
              <wp:posOffset>533704</wp:posOffset>
            </wp:positionV>
            <wp:extent cx="553444" cy="548640"/>
            <wp:effectExtent l="19050" t="0" r="0" b="0"/>
            <wp:wrapNone/>
            <wp:docPr id="10" name="Immagine 3" descr="qrcodePSRlig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codePSRligur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F0E" w:rsidRPr="00752F0E">
        <w:rPr>
          <w:rFonts w:eastAsiaTheme="majorEastAsia" w:cstheme="majorBidi"/>
          <w:caps/>
          <w:noProof/>
          <w:color w:val="4F81BD" w:themeColor="accent1"/>
          <w:kern w:val="28"/>
          <w:sz w:val="48"/>
          <w:szCs w:val="48"/>
        </w:rPr>
        <w:pict>
          <v:group id="_x0000_s1035" style="position:absolute;margin-left:202.1pt;margin-top:41.7pt;width:81.35pt;height:60.45pt;z-index:251671552;mso-position-horizontal-relative:text;mso-position-vertical-relative:text;mso-width-relative:margin;mso-height-relative:margin" coordorigin="-818" coordsize="10906,82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6" type="#_x0000_t202" style="position:absolute;left:-818;top:6014;width:10905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2S8EA&#10;AADbAAAADwAAAGRycy9kb3ducmV2LnhtbERP32vCMBB+H+x/CDfY20w3RLQaZQjC8GVYx7bHoznb&#10;YnMJTdqm/70RBnu7j+/nbXbRtGKgzjeWFbzOMhDEpdUNVwq+zoeXJQgfkDW2lknBRB5228eHDeba&#10;jnyioQiVSCHsc1RQh+ByKX1Zk0E/s444cRfbGQwJdpXUHY4p3LTyLcsW0mDDqaFGR/uaymvRGwUH&#10;nDDK7PfTHa9Rfs/7YvXj9ko9P8X3NYhAMfyL/9wfOs1fwf2XdID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ftkvBAAAA2wAAAA8AAAAAAAAAAAAAAAAAmAIAAGRycy9kb3du&#10;cmV2LnhtbFBLBQYAAAAABAAEAPUAAACGAwAAAAA=&#10;" filled="f" fillcolor="#4f81bd [3204]" stroked="f" strokecolor="black [3213]">
              <v:textbox>
                <w:txbxContent>
                  <w:p w:rsidR="00E15C28" w:rsidRPr="00884563" w:rsidRDefault="00E15C28" w:rsidP="000604B9">
                    <w:pPr>
                      <w:pStyle w:val="NormaleWeb"/>
                      <w:rPr>
                        <w:sz w:val="14"/>
                        <w:szCs w:val="14"/>
                      </w:rPr>
                    </w:pPr>
                    <w:r w:rsidRPr="00884563">
                      <w:rPr>
                        <w:sz w:val="14"/>
                        <w:szCs w:val="14"/>
                      </w:rPr>
                      <w:t xml:space="preserve">REGIONE </w:t>
                    </w:r>
                    <w:r>
                      <w:rPr>
                        <w:sz w:val="14"/>
                        <w:szCs w:val="14"/>
                      </w:rPr>
                      <w:t>LI</w:t>
                    </w:r>
                    <w:r w:rsidRPr="00884563">
                      <w:rPr>
                        <w:sz w:val="14"/>
                        <w:szCs w:val="14"/>
                      </w:rPr>
                      <w:t>GURIA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37" type="#_x0000_t75" alt="logo_regione_liguria" style="position:absolute;left:1469;width:5436;height:5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6PQDEAAAA2wAAAA8AAABkcnMvZG93bnJldi54bWxEj0FrwkAUhO9C/8PyCr2ZTSUUTV2lFEW9&#10;FNRWPL7uPpPY7NuQ3cb033cFweMwM98w03lva9FR6yvHCp6TFASxdqbiQsHnfjkcg/AB2WDtmBT8&#10;kYf57GEwxdy4C2+p24VCRAj7HBWUITS5lF6XZNEnriGO3sm1FkOUbSFNi5cIt7UcpemLtFhxXCix&#10;ofeS9M/u1ypIfacnmle8OR+y5pj5xffXx0Kpp8f+7RVEoD7cw7f22igYZXD9En+AnP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P6PQDEAAAA2wAAAA8AAAAAAAAAAAAAAAAA&#10;nwIAAGRycy9kb3ducmV2LnhtbFBLBQYAAAAABAAEAPcAAACQAwAAAAA=&#10;">
              <v:imagedata r:id="rId11" o:title="logo_regione_liguria"/>
              <v:path arrowok="t"/>
            </v:shape>
          </v:group>
        </w:pict>
      </w:r>
      <w:r w:rsidR="00752F0E" w:rsidRPr="00752F0E">
        <w:rPr>
          <w:rFonts w:eastAsiaTheme="majorEastAsia" w:cstheme="majorBidi"/>
          <w:caps/>
          <w:noProof/>
          <w:color w:val="4F81BD" w:themeColor="accent1"/>
          <w:kern w:val="28"/>
          <w:sz w:val="48"/>
          <w:szCs w:val="48"/>
        </w:rPr>
        <w:pict>
          <v:group id="_x0000_s1038" style="position:absolute;margin-left:87.55pt;margin-top:41.15pt;width:97.1pt;height:60.35pt;z-index:251670528;mso-position-horizontal-relative:text;mso-position-vertical-relative:text;mso-width-relative:margin;mso-height-relative:margin" coordorigin="-1599" coordsize="14297,8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">
            <v:shape id="Picture 8" o:spid="_x0000_s1039" type="#_x0000_t75" alt="repubblica_italiana_emblema_logo" style="position:absolute;left:2122;width:6134;height:6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F7WPEAAAA2wAAAA8AAABkcnMvZG93bnJldi54bWxET01rwkAQvRf8D8sIXopu2tIgMRuRgqH0&#10;IFY9eByyYxLNzqbZ1aT++m6h0Ns83ueky8E04kadqy0reJpFIIgLq2suFRz26+kchPPIGhvLpOCb&#10;HCyz0UOKibY9f9Jt50sRQtglqKDyvk2kdEVFBt3MtsSBO9nOoA+wK6XusA/hppHPURRLgzWHhgpb&#10;equouOyuRkFeftyPflv3vD7Hr9vHlzjf5F9KTcbDagHC0+D/xX/udx3mx/D7SzhAZ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SF7WPEAAAA2wAAAA8AAAAAAAAAAAAAAAAA&#10;nwIAAGRycy9kb3ducmV2LnhtbFBLBQYAAAAABAAEAPcAAACQAwAAAAA=&#10;">
              <v:imagedata r:id="rId12" o:title="repubblica_italiana_emblema_logo"/>
              <v:path arrowok="t"/>
            </v:shape>
            <v:shape id="Text Box 17" o:spid="_x0000_s1040" type="#_x0000_t202" style="position:absolute;left:-1599;top:6261;width:14296;height:2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yHosEA&#10;AADbAAAADwAAAGRycy9kb3ducmV2LnhtbERP32vCMBB+H+x/CDfwbaaKuFmNIoWC+DLWjenj0Zxt&#10;sbmEJmr87xdhsLf7+H7eahNNL640+M6ygsk4A0FcW91xo+D7q3x9B+EDssbeMim4k4fN+vlphbm2&#10;N/6kaxUakULY56igDcHlUvq6JYN+bB1x4k52MBgSHBqpB7ylcNPLaZbNpcGOU0OLjoqW6nN1MQpK&#10;vGOU2fHD7c9R/swu1eLgCqVGL3G7BBEohn/xn3un0/w3ePy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Mh6LBAAAA2wAAAA8AAAAAAAAAAAAAAAAAmAIAAGRycy9kb3du&#10;cmV2LnhtbFBLBQYAAAAABAAEAPUAAACGAwAAAAA=&#10;" filled="f" fillcolor="#4f81bd [3204]" stroked="f" strokecolor="black [3213]">
              <v:textbox>
                <w:txbxContent>
                  <w:p w:rsidR="00E15C28" w:rsidRPr="00884563" w:rsidRDefault="00E15C28" w:rsidP="000604B9">
                    <w:pPr>
                      <w:pStyle w:val="NormaleWeb"/>
                      <w:jc w:val="center"/>
                      <w:rPr>
                        <w:sz w:val="14"/>
                        <w:szCs w:val="14"/>
                      </w:rPr>
                    </w:pPr>
                    <w:r w:rsidRPr="00884563">
                      <w:rPr>
                        <w:sz w:val="14"/>
                        <w:szCs w:val="14"/>
                      </w:rPr>
                      <w:t>REPUBBLICA ITALIANA</w:t>
                    </w:r>
                  </w:p>
                </w:txbxContent>
              </v:textbox>
            </v:shape>
          </v:group>
        </w:pict>
      </w:r>
    </w:p>
    <w:p w:rsidR="000604B9" w:rsidRPr="006E7B4E" w:rsidRDefault="00752F0E" w:rsidP="000604B9">
      <w:pPr>
        <w:rPr>
          <w:rFonts w:eastAsiaTheme="majorEastAsia" w:cstheme="majorBidi"/>
          <w:caps/>
          <w:color w:val="4F81BD" w:themeColor="accent1"/>
          <w:kern w:val="28"/>
          <w:sz w:val="48"/>
          <w:szCs w:val="48"/>
        </w:rPr>
      </w:pPr>
      <w:r>
        <w:rPr>
          <w:rFonts w:eastAsiaTheme="majorEastAsia" w:cstheme="majorBidi"/>
          <w:caps/>
          <w:noProof/>
          <w:color w:val="4F81BD" w:themeColor="accent1"/>
          <w:kern w:val="28"/>
          <w:sz w:val="48"/>
          <w:szCs w:val="48"/>
        </w:rPr>
        <w:pict>
          <v:group id="_x0000_s1041" style="position:absolute;margin-left:-14.35pt;margin-top:2pt;width:100.6pt;height:58.4pt;z-index:251669504;mso-width-relative:margin;mso-height-relative:margin" coordorigin="-2706" coordsize="13764,85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">
            <v:shape id="Picture 7" o:spid="_x0000_s1042" type="#_x0000_t75" alt="bandiera%20unione" style="position:absolute;width:8667;height:5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3okG/AAAA2gAAAA8AAABkcnMvZG93bnJldi54bWxET02LwjAQvS/4H8IIe1tThV1KNYoIsoJe&#10;Vj14HJuxrSaT0mQ1/nsjCJ6Gx/ucySxaI67U+caxguEgA0FcOt1wpWC/W37lIHxA1mgck4I7eZhN&#10;ex8TLLS78R9dt6ESKYR9gQrqENpCSl/WZNEPXEucuJPrLIYEu0rqDm8p3Bo5yrIfabHh1FBjS4ua&#10;ysv23yoofw/V+rw6jjYx3nf5YW32+bdR6rMf52MQgWJ4i1/ulU7z4fnK88rp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N6JBvwAAANoAAAAPAAAAAAAAAAAAAAAAAJ8CAABk&#10;cnMvZG93bnJldi54bWxQSwUGAAAAAAQABAD3AAAAiwMAAAAA&#10;">
              <v:imagedata r:id="rId13" o:title="bandiera%20unione"/>
              <v:path arrowok="t"/>
            </v:shape>
            <v:shape id="Text Box 15" o:spid="_x0000_s1043" type="#_x0000_t202" style="position:absolute;left:-2706;top:5941;width:13764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4Z1b8A&#10;AADbAAAADwAAAGRycy9kb3ducmV2LnhtbERPTYvCMBC9C/sfwizsTdNdRNxqFBEE8bJYxfU4NGNb&#10;bCahiRr/vREEb/N4nzOdR9OKK3W+sazge5CBIC6tbrhSsN+t+mMQPiBrbC2Tgjt5mM8+elPMtb3x&#10;lq5FqEQKYZ+jgjoEl0vpy5oM+oF1xIk72c5gSLCrpO7wlsJNK3+ybCQNNpwaanS0rKk8FxejYIV3&#10;jDI7/rnNOcrD8FL8/rulUl+fcTEBESiGt/jlXus0fwjPX9IBcvY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HhnVvwAAANsAAAAPAAAAAAAAAAAAAAAAAJgCAABkcnMvZG93bnJl&#10;di54bWxQSwUGAAAAAAQABAD1AAAAhAMAAAAA&#10;" filled="f" fillcolor="#4f81bd [3204]" stroked="f" strokecolor="black [3213]">
              <v:textbox>
                <w:txbxContent>
                  <w:p w:rsidR="00E15C28" w:rsidRPr="00884563" w:rsidRDefault="00E15C28" w:rsidP="000604B9">
                    <w:pPr>
                      <w:pStyle w:val="NormaleWeb"/>
                      <w:jc w:val="center"/>
                      <w:rPr>
                        <w:sz w:val="14"/>
                        <w:szCs w:val="14"/>
                      </w:rPr>
                    </w:pPr>
                    <w:r w:rsidRPr="00884563">
                      <w:rPr>
                        <w:sz w:val="14"/>
                        <w:szCs w:val="14"/>
                      </w:rPr>
                      <w:t>UNIONE EUROPEA</w:t>
                    </w:r>
                  </w:p>
                </w:txbxContent>
              </v:textbox>
            </v:shape>
          </v:group>
        </w:pict>
      </w:r>
    </w:p>
    <w:p w:rsidR="000604B9" w:rsidRPr="006E7B4E" w:rsidRDefault="000604B9" w:rsidP="000604B9">
      <w:pPr>
        <w:ind w:left="6372"/>
        <w:rPr>
          <w:rFonts w:cs="Times New Roman"/>
          <w:sz w:val="2"/>
          <w:szCs w:val="2"/>
        </w:rPr>
      </w:pPr>
      <w:r w:rsidRPr="006E7B4E">
        <w:rPr>
          <w:rFonts w:cs="Times New Roman"/>
          <w:noProof/>
          <w:sz w:val="14"/>
          <w:szCs w:val="1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6010910</wp:posOffset>
            </wp:positionH>
            <wp:positionV relativeFrom="paragraph">
              <wp:posOffset>8049895</wp:posOffset>
            </wp:positionV>
            <wp:extent cx="549275" cy="549275"/>
            <wp:effectExtent l="19050" t="0" r="3175" b="0"/>
            <wp:wrapNone/>
            <wp:docPr id="11" name="Immagine 3" descr="qrcodePSRlig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codePSRliguri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4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7B4E">
        <w:rPr>
          <w:rFonts w:cs="Times New Roman"/>
          <w:noProof/>
          <w:sz w:val="14"/>
          <w:szCs w:val="1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8049895</wp:posOffset>
            </wp:positionV>
            <wp:extent cx="752475" cy="600075"/>
            <wp:effectExtent l="19050" t="0" r="9525" b="0"/>
            <wp:wrapNone/>
            <wp:docPr id="1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7B4E">
        <w:rPr>
          <w:rFonts w:cs="Times New Roman"/>
          <w:sz w:val="14"/>
          <w:szCs w:val="14"/>
        </w:rPr>
        <w:t xml:space="preserve">          </w:t>
      </w:r>
      <w:r w:rsidR="00EB58EC">
        <w:rPr>
          <w:rFonts w:cs="Times New Roman"/>
          <w:sz w:val="14"/>
          <w:szCs w:val="14"/>
        </w:rPr>
        <w:t xml:space="preserve">   </w:t>
      </w:r>
      <w:r w:rsidRPr="006E7B4E">
        <w:rPr>
          <w:rFonts w:cs="Times New Roman"/>
          <w:sz w:val="14"/>
          <w:szCs w:val="14"/>
        </w:rPr>
        <w:t xml:space="preserve"> LEADER                                         </w:t>
      </w:r>
      <w:r>
        <w:rPr>
          <w:rFonts w:cs="Times New Roman"/>
          <w:sz w:val="14"/>
          <w:szCs w:val="14"/>
        </w:rPr>
        <w:t xml:space="preserve">        PSR</w:t>
      </w:r>
      <w:r w:rsidRPr="006E7B4E">
        <w:rPr>
          <w:rFonts w:cs="Times New Roman"/>
          <w:sz w:val="14"/>
          <w:szCs w:val="14"/>
        </w:rPr>
        <w:t xml:space="preserve"> 2014/2020</w:t>
      </w:r>
    </w:p>
    <w:p w:rsidR="008420CA" w:rsidRDefault="008420CA" w:rsidP="008074C1">
      <w:pPr>
        <w:pageBreakBefore/>
        <w:spacing w:after="120"/>
        <w:ind w:left="114" w:firstLine="57"/>
        <w:jc w:val="center"/>
        <w:rPr>
          <w:rFonts w:eastAsia="SimSun" w:cs="Times New Roman"/>
          <w:b/>
          <w:bCs/>
          <w:sz w:val="24"/>
          <w:szCs w:val="24"/>
        </w:rPr>
        <w:sectPr w:rsidR="008420CA" w:rsidSect="0005119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985" w:right="720" w:bottom="720" w:left="720" w:header="567" w:footer="626" w:gutter="0"/>
          <w:cols w:space="720"/>
          <w:titlePg/>
          <w:docGrid w:linePitch="600" w:charSpace="32768"/>
        </w:sectPr>
      </w:pPr>
    </w:p>
    <w:p w:rsidR="008074C1" w:rsidRPr="000604B9" w:rsidRDefault="008074C1" w:rsidP="008074C1">
      <w:pPr>
        <w:pageBreakBefore/>
        <w:spacing w:after="120"/>
        <w:ind w:left="114" w:firstLine="57"/>
        <w:jc w:val="center"/>
        <w:rPr>
          <w:rFonts w:eastAsia="SimSun" w:cs="Times New Roman"/>
          <w:b/>
          <w:bCs/>
          <w:sz w:val="24"/>
          <w:szCs w:val="24"/>
        </w:rPr>
      </w:pPr>
      <w:r w:rsidRPr="000604B9">
        <w:rPr>
          <w:rFonts w:eastAsia="SimSun" w:cs="Times New Roman"/>
          <w:b/>
          <w:bCs/>
          <w:sz w:val="24"/>
          <w:szCs w:val="24"/>
        </w:rPr>
        <w:t>INDICE</w:t>
      </w:r>
    </w:p>
    <w:p w:rsidR="008074C1" w:rsidRPr="000604B9" w:rsidRDefault="008074C1" w:rsidP="00051194">
      <w:pPr>
        <w:spacing w:after="120"/>
        <w:rPr>
          <w:rFonts w:eastAsia="SimSun" w:cs="Times New Roman"/>
          <w:b/>
          <w:bCs/>
          <w:sz w:val="24"/>
          <w:szCs w:val="24"/>
        </w:rPr>
      </w:pPr>
    </w:p>
    <w:p w:rsidR="008074C1" w:rsidRPr="000604B9" w:rsidRDefault="008074C1" w:rsidP="008074C1">
      <w:pPr>
        <w:spacing w:after="120"/>
        <w:rPr>
          <w:rFonts w:eastAsia="SimSun" w:cs="Times New Roman"/>
          <w:b/>
          <w:bCs/>
          <w:sz w:val="24"/>
          <w:szCs w:val="24"/>
        </w:rPr>
      </w:pPr>
    </w:p>
    <w:p w:rsidR="008074C1" w:rsidRPr="000604B9" w:rsidRDefault="008074C1" w:rsidP="008074C1">
      <w:pPr>
        <w:spacing w:after="120"/>
        <w:rPr>
          <w:rFonts w:eastAsia="SimSun" w:cs="Times New Roman"/>
          <w:bCs/>
          <w:sz w:val="24"/>
          <w:szCs w:val="24"/>
        </w:rPr>
      </w:pPr>
      <w:r w:rsidRPr="000604B9">
        <w:rPr>
          <w:rFonts w:eastAsia="SimSun" w:cs="Times New Roman"/>
          <w:b/>
          <w:bCs/>
          <w:sz w:val="24"/>
          <w:szCs w:val="24"/>
        </w:rPr>
        <w:t>PARTE A – Presentazione del progetto</w:t>
      </w:r>
    </w:p>
    <w:p w:rsidR="008074C1" w:rsidRPr="000604B9" w:rsidRDefault="008074C1" w:rsidP="008074C1">
      <w:pPr>
        <w:spacing w:after="0"/>
        <w:jc w:val="both"/>
        <w:rPr>
          <w:rFonts w:eastAsia="SimSun" w:cs="Times New Roman"/>
          <w:bCs/>
          <w:sz w:val="24"/>
          <w:szCs w:val="24"/>
        </w:rPr>
      </w:pPr>
      <w:r w:rsidRPr="000604B9">
        <w:rPr>
          <w:rFonts w:eastAsia="SimSun" w:cs="Times New Roman"/>
          <w:bCs/>
          <w:sz w:val="24"/>
          <w:szCs w:val="24"/>
        </w:rPr>
        <w:t>A.1 Identificazione del progetto</w:t>
      </w:r>
    </w:p>
    <w:p w:rsidR="008074C1" w:rsidRPr="000604B9" w:rsidRDefault="008074C1" w:rsidP="008074C1">
      <w:pPr>
        <w:spacing w:after="0"/>
        <w:jc w:val="both"/>
        <w:rPr>
          <w:rFonts w:eastAsia="SimSun" w:cs="Times New Roman"/>
          <w:bCs/>
          <w:sz w:val="24"/>
          <w:szCs w:val="24"/>
        </w:rPr>
      </w:pPr>
      <w:r w:rsidRPr="000604B9">
        <w:rPr>
          <w:rFonts w:eastAsia="SimSun" w:cs="Times New Roman"/>
          <w:bCs/>
          <w:sz w:val="24"/>
          <w:szCs w:val="24"/>
        </w:rPr>
        <w:t>A.2 Sintesi del progetto</w:t>
      </w:r>
    </w:p>
    <w:p w:rsidR="00080E13" w:rsidRDefault="00080E13" w:rsidP="008074C1">
      <w:pPr>
        <w:spacing w:after="120"/>
        <w:rPr>
          <w:rFonts w:eastAsia="SimSun" w:cs="Times New Roman"/>
          <w:b/>
          <w:bCs/>
          <w:sz w:val="24"/>
          <w:szCs w:val="24"/>
        </w:rPr>
      </w:pPr>
    </w:p>
    <w:p w:rsidR="008074C1" w:rsidRPr="000604B9" w:rsidRDefault="008074C1" w:rsidP="008074C1">
      <w:pPr>
        <w:spacing w:after="120"/>
        <w:rPr>
          <w:rFonts w:eastAsia="SimSun" w:cs="Times New Roman"/>
          <w:bCs/>
          <w:sz w:val="24"/>
          <w:szCs w:val="24"/>
        </w:rPr>
      </w:pPr>
      <w:r w:rsidRPr="000604B9">
        <w:rPr>
          <w:rFonts w:eastAsia="SimSun" w:cs="Times New Roman"/>
          <w:b/>
          <w:bCs/>
          <w:sz w:val="24"/>
          <w:szCs w:val="24"/>
        </w:rPr>
        <w:t xml:space="preserve">PARTE B – </w:t>
      </w:r>
      <w:r w:rsidR="004B654F">
        <w:rPr>
          <w:rFonts w:eastAsia="SimSun" w:cs="Times New Roman"/>
          <w:b/>
          <w:bCs/>
          <w:sz w:val="24"/>
          <w:szCs w:val="24"/>
        </w:rPr>
        <w:t xml:space="preserve">Scheda </w:t>
      </w:r>
      <w:r w:rsidR="00A577EF">
        <w:rPr>
          <w:rFonts w:eastAsia="SimSun" w:cs="Times New Roman"/>
          <w:b/>
          <w:bCs/>
          <w:sz w:val="24"/>
          <w:szCs w:val="24"/>
        </w:rPr>
        <w:t>anagrafica dei soggetti aderenti al progetto</w:t>
      </w:r>
    </w:p>
    <w:p w:rsidR="008074C1" w:rsidRPr="000604B9" w:rsidRDefault="008074C1" w:rsidP="008074C1">
      <w:pPr>
        <w:spacing w:after="0"/>
        <w:jc w:val="both"/>
        <w:rPr>
          <w:rFonts w:eastAsia="SimSun" w:cs="Times New Roman"/>
          <w:bCs/>
          <w:sz w:val="24"/>
          <w:szCs w:val="24"/>
        </w:rPr>
      </w:pPr>
      <w:r w:rsidRPr="000604B9">
        <w:rPr>
          <w:rFonts w:eastAsia="SimSun" w:cs="Times New Roman"/>
          <w:bCs/>
          <w:sz w:val="24"/>
          <w:szCs w:val="24"/>
        </w:rPr>
        <w:t>B.1</w:t>
      </w:r>
      <w:r w:rsidR="004B654F">
        <w:rPr>
          <w:rFonts w:eastAsia="SimSun" w:cs="Times New Roman"/>
          <w:bCs/>
          <w:sz w:val="24"/>
          <w:szCs w:val="24"/>
        </w:rPr>
        <w:t xml:space="preserve"> </w:t>
      </w:r>
      <w:r w:rsidR="00A577EF">
        <w:rPr>
          <w:rFonts w:eastAsia="SimSun" w:cs="Times New Roman"/>
          <w:bCs/>
          <w:sz w:val="24"/>
          <w:szCs w:val="24"/>
        </w:rPr>
        <w:t>Soggetto Proponente</w:t>
      </w:r>
    </w:p>
    <w:p w:rsidR="008074C1" w:rsidRPr="000604B9" w:rsidRDefault="00A577EF" w:rsidP="008074C1">
      <w:pPr>
        <w:spacing w:after="0"/>
        <w:jc w:val="both"/>
        <w:rPr>
          <w:rFonts w:eastAsia="SimSun" w:cs="Times New Roman"/>
          <w:bCs/>
          <w:sz w:val="24"/>
          <w:szCs w:val="24"/>
        </w:rPr>
      </w:pPr>
      <w:r>
        <w:rPr>
          <w:rFonts w:eastAsia="SimSun" w:cs="Times New Roman"/>
          <w:bCs/>
          <w:sz w:val="24"/>
          <w:szCs w:val="24"/>
        </w:rPr>
        <w:t>B.2 Comuni associati/aderenti al progetto (se del caso)</w:t>
      </w:r>
    </w:p>
    <w:p w:rsidR="004B654F" w:rsidRDefault="004B654F" w:rsidP="008074C1">
      <w:pPr>
        <w:spacing w:after="120"/>
        <w:rPr>
          <w:rFonts w:eastAsia="SimSun" w:cs="Times New Roman"/>
          <w:b/>
          <w:bCs/>
          <w:sz w:val="24"/>
          <w:szCs w:val="24"/>
        </w:rPr>
      </w:pPr>
    </w:p>
    <w:p w:rsidR="008074C1" w:rsidRPr="000604B9" w:rsidRDefault="008074C1" w:rsidP="008074C1">
      <w:pPr>
        <w:spacing w:after="120"/>
        <w:rPr>
          <w:rFonts w:eastAsia="SimSun" w:cs="Times New Roman"/>
          <w:bCs/>
          <w:sz w:val="24"/>
          <w:szCs w:val="24"/>
        </w:rPr>
      </w:pPr>
      <w:r w:rsidRPr="000604B9">
        <w:rPr>
          <w:rFonts w:eastAsia="SimSun" w:cs="Times New Roman"/>
          <w:b/>
          <w:bCs/>
          <w:sz w:val="24"/>
          <w:szCs w:val="24"/>
        </w:rPr>
        <w:t>PARTE C – Descrizione del progetto</w:t>
      </w:r>
    </w:p>
    <w:p w:rsidR="009F13EC" w:rsidRPr="000604B9" w:rsidRDefault="009F13EC" w:rsidP="009F13EC">
      <w:pPr>
        <w:spacing w:after="0"/>
        <w:jc w:val="both"/>
        <w:rPr>
          <w:rFonts w:eastAsia="SimSun" w:cs="Times New Roman"/>
          <w:bCs/>
          <w:sz w:val="24"/>
          <w:szCs w:val="24"/>
        </w:rPr>
      </w:pPr>
      <w:r w:rsidRPr="000604B9">
        <w:rPr>
          <w:rFonts w:eastAsia="SimSun" w:cs="Times New Roman"/>
          <w:bCs/>
          <w:sz w:val="24"/>
          <w:szCs w:val="24"/>
        </w:rPr>
        <w:t>C.1 Rilevanza del progetto</w:t>
      </w:r>
    </w:p>
    <w:p w:rsidR="009F13EC" w:rsidRPr="000604B9" w:rsidRDefault="009F13EC" w:rsidP="009F13EC">
      <w:pPr>
        <w:spacing w:after="0"/>
        <w:jc w:val="both"/>
        <w:rPr>
          <w:rFonts w:eastAsia="SimSun" w:cs="Times New Roman"/>
          <w:bCs/>
          <w:sz w:val="24"/>
          <w:szCs w:val="24"/>
        </w:rPr>
      </w:pPr>
      <w:r w:rsidRPr="000604B9">
        <w:rPr>
          <w:rFonts w:eastAsia="SimSun" w:cs="Times New Roman"/>
          <w:bCs/>
          <w:sz w:val="24"/>
          <w:szCs w:val="24"/>
        </w:rPr>
        <w:t>C.</w:t>
      </w:r>
      <w:r>
        <w:rPr>
          <w:rFonts w:eastAsia="SimSun" w:cs="Times New Roman"/>
          <w:bCs/>
          <w:sz w:val="24"/>
          <w:szCs w:val="24"/>
        </w:rPr>
        <w:t>2</w:t>
      </w:r>
      <w:r w:rsidRPr="000604B9">
        <w:rPr>
          <w:rFonts w:eastAsia="SimSun" w:cs="Times New Roman"/>
          <w:bCs/>
          <w:sz w:val="24"/>
          <w:szCs w:val="24"/>
        </w:rPr>
        <w:t xml:space="preserve"> Contesto del progetto</w:t>
      </w:r>
    </w:p>
    <w:p w:rsidR="00557958" w:rsidRDefault="00557958" w:rsidP="008074C1">
      <w:pPr>
        <w:spacing w:after="120"/>
        <w:jc w:val="both"/>
        <w:rPr>
          <w:rFonts w:eastAsia="SimSun" w:cs="Times New Roman"/>
          <w:bCs/>
          <w:sz w:val="24"/>
          <w:szCs w:val="24"/>
        </w:rPr>
      </w:pPr>
    </w:p>
    <w:p w:rsidR="009F13EC" w:rsidRPr="000604B9" w:rsidRDefault="009F13EC" w:rsidP="009F13EC">
      <w:pPr>
        <w:spacing w:after="120"/>
        <w:rPr>
          <w:rFonts w:eastAsia="SimSun" w:cs="Times New Roman"/>
          <w:bCs/>
          <w:sz w:val="24"/>
          <w:szCs w:val="24"/>
        </w:rPr>
      </w:pPr>
      <w:r>
        <w:rPr>
          <w:rFonts w:eastAsia="SimSun" w:cs="Times New Roman"/>
          <w:b/>
          <w:bCs/>
          <w:sz w:val="24"/>
          <w:szCs w:val="24"/>
        </w:rPr>
        <w:t>PARTE D</w:t>
      </w:r>
      <w:r w:rsidRPr="000604B9">
        <w:rPr>
          <w:rFonts w:eastAsia="SimSun" w:cs="Times New Roman"/>
          <w:b/>
          <w:bCs/>
          <w:sz w:val="24"/>
          <w:szCs w:val="24"/>
        </w:rPr>
        <w:t xml:space="preserve"> – </w:t>
      </w:r>
      <w:r>
        <w:rPr>
          <w:rFonts w:eastAsia="SimSun" w:cs="Times New Roman"/>
          <w:b/>
          <w:bCs/>
          <w:sz w:val="24"/>
          <w:szCs w:val="24"/>
        </w:rPr>
        <w:t>Progetto di fattibilità tecnica ed economica</w:t>
      </w:r>
    </w:p>
    <w:p w:rsidR="009F13EC" w:rsidRDefault="009F13EC" w:rsidP="009F13EC">
      <w:pPr>
        <w:spacing w:after="0"/>
        <w:jc w:val="both"/>
        <w:rPr>
          <w:rFonts w:eastAsia="SimSun" w:cs="Times New Roman"/>
          <w:bCs/>
          <w:sz w:val="24"/>
          <w:szCs w:val="24"/>
        </w:rPr>
      </w:pPr>
      <w:r>
        <w:rPr>
          <w:rFonts w:eastAsia="SimSun" w:cs="Times New Roman"/>
          <w:bCs/>
          <w:sz w:val="24"/>
          <w:szCs w:val="24"/>
        </w:rPr>
        <w:t>D</w:t>
      </w:r>
      <w:r w:rsidRPr="000604B9">
        <w:rPr>
          <w:rFonts w:eastAsia="SimSun" w:cs="Times New Roman"/>
          <w:bCs/>
          <w:sz w:val="24"/>
          <w:szCs w:val="24"/>
        </w:rPr>
        <w:t xml:space="preserve">.1 </w:t>
      </w:r>
      <w:r>
        <w:rPr>
          <w:rFonts w:eastAsia="SimSun" w:cs="Times New Roman"/>
          <w:bCs/>
          <w:sz w:val="24"/>
          <w:szCs w:val="24"/>
        </w:rPr>
        <w:t xml:space="preserve">Allegato </w:t>
      </w:r>
    </w:p>
    <w:p w:rsidR="00227E37" w:rsidRDefault="00227E37" w:rsidP="009F13EC">
      <w:pPr>
        <w:spacing w:after="0"/>
        <w:jc w:val="both"/>
        <w:rPr>
          <w:rFonts w:eastAsia="SimSun" w:cs="Times New Roman"/>
          <w:bCs/>
          <w:sz w:val="24"/>
          <w:szCs w:val="24"/>
        </w:rPr>
      </w:pPr>
    </w:p>
    <w:p w:rsidR="008420CA" w:rsidRDefault="00227E37" w:rsidP="008420CA">
      <w:pPr>
        <w:spacing w:after="0"/>
        <w:jc w:val="both"/>
        <w:rPr>
          <w:rFonts w:eastAsia="SimSun" w:cs="Times New Roman"/>
          <w:b/>
          <w:bCs/>
          <w:sz w:val="24"/>
          <w:szCs w:val="24"/>
        </w:rPr>
      </w:pPr>
      <w:r w:rsidRPr="00227E37">
        <w:rPr>
          <w:rFonts w:eastAsia="SimSun" w:cs="Times New Roman"/>
          <w:b/>
          <w:bCs/>
          <w:sz w:val="24"/>
          <w:szCs w:val="24"/>
        </w:rPr>
        <w:t xml:space="preserve">PARTE  E </w:t>
      </w:r>
      <w:r>
        <w:rPr>
          <w:rFonts w:eastAsia="SimSun" w:cs="Times New Roman"/>
          <w:b/>
          <w:bCs/>
          <w:sz w:val="24"/>
          <w:szCs w:val="24"/>
        </w:rPr>
        <w:t>– DOCUMENTI ULTERIORI</w:t>
      </w:r>
    </w:p>
    <w:p w:rsidR="008420CA" w:rsidRDefault="008420CA" w:rsidP="008420CA">
      <w:pPr>
        <w:spacing w:after="0"/>
        <w:jc w:val="both"/>
        <w:rPr>
          <w:rFonts w:eastAsia="SimSun" w:cs="Times New Roman"/>
          <w:b/>
          <w:bCs/>
          <w:sz w:val="24"/>
          <w:szCs w:val="24"/>
        </w:rPr>
      </w:pPr>
    </w:p>
    <w:p w:rsidR="002431F6" w:rsidRDefault="002431F6" w:rsidP="008420CA">
      <w:pPr>
        <w:spacing w:after="0"/>
        <w:jc w:val="both"/>
        <w:rPr>
          <w:rFonts w:eastAsia="SimSun" w:cs="Times New Roman"/>
          <w:b/>
          <w:bCs/>
          <w:sz w:val="24"/>
          <w:szCs w:val="24"/>
        </w:rPr>
      </w:pPr>
    </w:p>
    <w:p w:rsidR="008074C1" w:rsidRPr="000604B9" w:rsidRDefault="008074C1" w:rsidP="008074C1">
      <w:pPr>
        <w:pageBreakBefore/>
        <w:spacing w:after="0"/>
        <w:jc w:val="both"/>
        <w:rPr>
          <w:rFonts w:eastAsia="SimSun" w:cs="Times New Roman"/>
          <w:bCs/>
          <w:sz w:val="24"/>
          <w:szCs w:val="24"/>
        </w:rPr>
      </w:pPr>
    </w:p>
    <w:p w:rsidR="008074C1" w:rsidRPr="000604B9" w:rsidRDefault="008074C1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</w:rPr>
      </w:pPr>
      <w:r w:rsidRPr="000604B9">
        <w:rPr>
          <w:rFonts w:eastAsia="SimSun" w:cs="Times New Roman"/>
          <w:b/>
          <w:bCs/>
          <w:sz w:val="24"/>
          <w:szCs w:val="24"/>
        </w:rPr>
        <w:t>PARTE A – Presentazione del progetto</w:t>
      </w:r>
    </w:p>
    <w:p w:rsidR="008074C1" w:rsidRPr="000604B9" w:rsidRDefault="008074C1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</w:rPr>
      </w:pPr>
    </w:p>
    <w:p w:rsidR="008074C1" w:rsidRPr="000604B9" w:rsidRDefault="008074C1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</w:rPr>
      </w:pPr>
      <w:r w:rsidRPr="000604B9">
        <w:rPr>
          <w:rFonts w:eastAsia="SimSun" w:cs="Times New Roman"/>
          <w:b/>
          <w:bCs/>
          <w:sz w:val="24"/>
          <w:szCs w:val="24"/>
        </w:rPr>
        <w:t>A.1 Identificazione del progetto</w:t>
      </w:r>
    </w:p>
    <w:p w:rsidR="008074C1" w:rsidRPr="000604B9" w:rsidRDefault="008074C1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</w:rPr>
      </w:pPr>
    </w:p>
    <w:tbl>
      <w:tblPr>
        <w:tblW w:w="10550" w:type="dxa"/>
        <w:tblInd w:w="-5" w:type="dxa"/>
        <w:tblLayout w:type="fixed"/>
        <w:tblCellMar>
          <w:top w:w="57" w:type="dxa"/>
        </w:tblCellMar>
        <w:tblLook w:val="0000"/>
      </w:tblPr>
      <w:tblGrid>
        <w:gridCol w:w="4322"/>
        <w:gridCol w:w="6228"/>
      </w:tblGrid>
      <w:tr w:rsidR="008074C1" w:rsidRPr="000604B9" w:rsidTr="00CC02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</w:tcPr>
          <w:p w:rsidR="008074C1" w:rsidRPr="000604B9" w:rsidRDefault="008074C1" w:rsidP="008074C1">
            <w:pPr>
              <w:spacing w:after="120"/>
              <w:jc w:val="both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</w:rPr>
              <w:t xml:space="preserve">Titolo del progetto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4C1" w:rsidRPr="000604B9" w:rsidRDefault="008074C1" w:rsidP="008074C1">
            <w:pPr>
              <w:snapToGrid w:val="0"/>
              <w:spacing w:after="120"/>
              <w:jc w:val="both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>Max 100 caratteri</w:t>
            </w:r>
          </w:p>
          <w:p w:rsidR="008074C1" w:rsidRPr="000604B9" w:rsidRDefault="008074C1" w:rsidP="008074C1">
            <w:pPr>
              <w:snapToGrid w:val="0"/>
              <w:spacing w:after="120"/>
              <w:jc w:val="both"/>
              <w:rPr>
                <w:rFonts w:eastAsia="SimSun" w:cs="Times New Roman"/>
                <w:bCs/>
                <w:i/>
                <w:sz w:val="24"/>
                <w:szCs w:val="24"/>
              </w:rPr>
            </w:pPr>
          </w:p>
        </w:tc>
      </w:tr>
      <w:tr w:rsidR="006539CC" w:rsidRPr="000604B9" w:rsidTr="00CC02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</w:tcPr>
          <w:p w:rsidR="006539CC" w:rsidRPr="000604B9" w:rsidRDefault="006539CC" w:rsidP="006539CC">
            <w:pPr>
              <w:spacing w:after="120"/>
              <w:rPr>
                <w:rFonts w:eastAsia="SimSun" w:cs="Times New Roman"/>
                <w:bCs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</w:rPr>
              <w:t xml:space="preserve">Tipologia soggetto proponente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9CC" w:rsidRPr="000604B9" w:rsidRDefault="005836D3" w:rsidP="006539CC">
            <w:pPr>
              <w:snapToGrid w:val="0"/>
              <w:spacing w:after="120"/>
              <w:ind w:left="2346" w:hanging="2346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>
              <w:rPr>
                <w:rFonts w:eastAsia="SimSun" w:cs="Times New Roman"/>
                <w:bCs/>
                <w:sz w:val="24"/>
                <w:szCs w:val="24"/>
              </w:rPr>
              <w:t>Comune</w:t>
            </w:r>
            <w:r w:rsidR="006539CC" w:rsidRPr="000604B9">
              <w:rPr>
                <w:rFonts w:eastAsia="SimSun" w:cs="Times New Roman"/>
                <w:bCs/>
                <w:sz w:val="24"/>
                <w:szCs w:val="24"/>
              </w:rPr>
              <w:t xml:space="preserve"> singolo                               </w:t>
            </w:r>
            <w:r>
              <w:rPr>
                <w:rFonts w:eastAsia="SimSun" w:cs="Times New Roman"/>
                <w:bCs/>
                <w:sz w:val="24"/>
                <w:szCs w:val="24"/>
              </w:rPr>
              <w:t xml:space="preserve">                       </w:t>
            </w:r>
            <w:r w:rsidR="001A2ABE">
              <w:rPr>
                <w:rFonts w:eastAsia="SimSu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eastAsia="SimSun" w:cs="Times New Roman"/>
                <w:bCs/>
                <w:sz w:val="24"/>
                <w:szCs w:val="24"/>
              </w:rPr>
              <w:t xml:space="preserve"> </w:t>
            </w:r>
            <w:r w:rsidR="00B72553">
              <w:rPr>
                <w:rFonts w:eastAsia="SimSu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eastAsia="SimSun" w:cs="Times New Roman"/>
                <w:bCs/>
                <w:sz w:val="24"/>
                <w:szCs w:val="24"/>
              </w:rPr>
              <w:t xml:space="preserve">  </w:t>
            </w:r>
            <w:r w:rsidR="006539CC" w:rsidRPr="000604B9">
              <w:rPr>
                <w:rFonts w:eastAsia="SimSun" w:cs="Times New Roman"/>
                <w:bCs/>
                <w:sz w:val="24"/>
                <w:szCs w:val="24"/>
              </w:rPr>
              <w:sym w:font="Wingdings" w:char="F0A8"/>
            </w:r>
          </w:p>
          <w:p w:rsidR="006539CC" w:rsidRDefault="005836D3" w:rsidP="006539CC">
            <w:pPr>
              <w:snapToGrid w:val="0"/>
              <w:spacing w:after="120"/>
              <w:ind w:left="2346" w:hanging="2346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>
              <w:rPr>
                <w:rFonts w:eastAsia="SimSun" w:cs="Times New Roman"/>
                <w:bCs/>
                <w:sz w:val="24"/>
                <w:szCs w:val="24"/>
              </w:rPr>
              <w:t xml:space="preserve">Comuni in </w:t>
            </w:r>
            <w:r w:rsidR="001A2ABE">
              <w:rPr>
                <w:rFonts w:eastAsia="SimSun" w:cs="Times New Roman"/>
                <w:bCs/>
                <w:sz w:val="24"/>
                <w:szCs w:val="24"/>
              </w:rPr>
              <w:t>forma associata</w:t>
            </w:r>
            <w:r>
              <w:rPr>
                <w:rFonts w:eastAsia="SimSun" w:cs="Times New Roman"/>
                <w:bCs/>
                <w:sz w:val="24"/>
                <w:szCs w:val="24"/>
              </w:rPr>
              <w:t xml:space="preserve"> (es. Unione Comuni)</w:t>
            </w:r>
            <w:r w:rsidR="006539CC" w:rsidRPr="000604B9">
              <w:rPr>
                <w:rFonts w:eastAsia="SimSun" w:cs="Times New Roman"/>
                <w:bCs/>
                <w:sz w:val="24"/>
                <w:szCs w:val="24"/>
              </w:rPr>
              <w:t xml:space="preserve">  </w:t>
            </w:r>
            <w:r w:rsidR="00B72553">
              <w:rPr>
                <w:rFonts w:eastAsia="SimSun" w:cs="Times New Roman"/>
                <w:bCs/>
                <w:sz w:val="24"/>
                <w:szCs w:val="24"/>
              </w:rPr>
              <w:t xml:space="preserve"> </w:t>
            </w:r>
            <w:r w:rsidR="001A2ABE">
              <w:rPr>
                <w:rFonts w:eastAsia="SimSun" w:cs="Times New Roman"/>
                <w:bCs/>
                <w:sz w:val="24"/>
                <w:szCs w:val="24"/>
              </w:rPr>
              <w:t xml:space="preserve">  </w:t>
            </w:r>
            <w:r w:rsidR="006539CC" w:rsidRPr="000604B9">
              <w:rPr>
                <w:rFonts w:eastAsia="SimSun" w:cs="Times New Roman"/>
                <w:bCs/>
                <w:sz w:val="24"/>
                <w:szCs w:val="24"/>
              </w:rPr>
              <w:t xml:space="preserve">  </w:t>
            </w:r>
            <w:r w:rsidR="006539CC" w:rsidRPr="000604B9">
              <w:rPr>
                <w:rFonts w:eastAsia="SimSun" w:cs="Times New Roman"/>
                <w:bCs/>
                <w:sz w:val="24"/>
                <w:szCs w:val="24"/>
              </w:rPr>
              <w:sym w:font="Wingdings" w:char="F0A8"/>
            </w:r>
          </w:p>
          <w:p w:rsidR="005836D3" w:rsidRPr="000604B9" w:rsidRDefault="005836D3" w:rsidP="006539CC">
            <w:pPr>
              <w:snapToGrid w:val="0"/>
              <w:spacing w:after="120"/>
              <w:ind w:left="2346" w:hanging="2346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>
              <w:rPr>
                <w:rFonts w:eastAsia="SimSun" w:cs="Times New Roman"/>
                <w:bCs/>
                <w:sz w:val="24"/>
                <w:szCs w:val="24"/>
              </w:rPr>
              <w:t xml:space="preserve">Ente Parco                                                               </w:t>
            </w:r>
            <w:r w:rsidR="001A2ABE">
              <w:rPr>
                <w:rFonts w:eastAsia="SimSu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eastAsia="SimSun" w:cs="Times New Roman"/>
                <w:bCs/>
                <w:sz w:val="24"/>
                <w:szCs w:val="24"/>
              </w:rPr>
              <w:t xml:space="preserve"> </w:t>
            </w:r>
            <w:r w:rsidR="00B72553">
              <w:rPr>
                <w:rFonts w:eastAsia="SimSu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eastAsia="SimSun" w:cs="Times New Roman"/>
                <w:bCs/>
                <w:sz w:val="24"/>
                <w:szCs w:val="24"/>
              </w:rPr>
              <w:t xml:space="preserve">   </w:t>
            </w:r>
            <w:r w:rsidRPr="000604B9">
              <w:rPr>
                <w:rFonts w:eastAsia="SimSun" w:cs="Times New Roman"/>
                <w:bCs/>
                <w:sz w:val="24"/>
                <w:szCs w:val="24"/>
              </w:rPr>
              <w:sym w:font="Wingdings" w:char="F0A8"/>
            </w:r>
          </w:p>
        </w:tc>
      </w:tr>
      <w:tr w:rsidR="008074C1" w:rsidRPr="000604B9" w:rsidTr="00CC02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</w:tcPr>
          <w:p w:rsidR="006539CC" w:rsidRPr="000604B9" w:rsidRDefault="006539CC" w:rsidP="006539CC">
            <w:pPr>
              <w:spacing w:after="120"/>
              <w:rPr>
                <w:rFonts w:eastAsia="SimSun" w:cs="Times New Roman"/>
                <w:bCs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</w:rPr>
              <w:t>Nome soggetto proponente</w:t>
            </w:r>
          </w:p>
          <w:p w:rsidR="008074C1" w:rsidRPr="000604B9" w:rsidRDefault="006539CC" w:rsidP="00BD00D1">
            <w:pPr>
              <w:spacing w:after="120"/>
              <w:rPr>
                <w:rFonts w:eastAsia="SimSun" w:cs="Times New Roman"/>
                <w:bCs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</w:rPr>
              <w:t xml:space="preserve">(in caso di un </w:t>
            </w:r>
            <w:r w:rsidR="00CC0285">
              <w:rPr>
                <w:rFonts w:eastAsia="SimSun" w:cs="Times New Roman"/>
                <w:bCs/>
                <w:sz w:val="24"/>
                <w:szCs w:val="24"/>
              </w:rPr>
              <w:t>proponente in forma associata</w:t>
            </w:r>
            <w:r w:rsidRPr="000604B9">
              <w:rPr>
                <w:rFonts w:eastAsia="SimSun" w:cs="Times New Roman"/>
                <w:bCs/>
                <w:sz w:val="24"/>
                <w:szCs w:val="24"/>
              </w:rPr>
              <w:t xml:space="preserve">, si indichi il nome del soggetto </w:t>
            </w:r>
            <w:r w:rsidR="00BD00D1">
              <w:rPr>
                <w:rFonts w:eastAsia="SimSun" w:cs="Times New Roman"/>
                <w:bCs/>
                <w:sz w:val="24"/>
                <w:szCs w:val="24"/>
              </w:rPr>
              <w:t>attuatore</w:t>
            </w:r>
            <w:r w:rsidRPr="000604B9">
              <w:rPr>
                <w:rFonts w:eastAsia="SimSun" w:cs="Times New Roman"/>
                <w:bCs/>
                <w:sz w:val="24"/>
                <w:szCs w:val="24"/>
              </w:rPr>
              <w:t>)</w:t>
            </w:r>
            <w:r w:rsidR="008074C1" w:rsidRPr="000604B9">
              <w:rPr>
                <w:rFonts w:eastAsia="SimSu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4C1" w:rsidRPr="000604B9" w:rsidRDefault="008074C1" w:rsidP="008074C1">
            <w:pPr>
              <w:snapToGrid w:val="0"/>
              <w:spacing w:after="120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</w:p>
          <w:p w:rsidR="008074C1" w:rsidRPr="000604B9" w:rsidRDefault="008074C1" w:rsidP="008074C1">
            <w:pPr>
              <w:spacing w:after="120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</w:p>
        </w:tc>
      </w:tr>
      <w:tr w:rsidR="00CC0285" w:rsidRPr="000604B9" w:rsidTr="00CC0285">
        <w:trPr>
          <w:cantSplit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</w:tcPr>
          <w:p w:rsidR="00CC0285" w:rsidRPr="000604B9" w:rsidRDefault="00CC0285" w:rsidP="008074C1">
            <w:pPr>
              <w:spacing w:after="120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</w:rPr>
              <w:t>Durata del progetto (N. mesi)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5" w:rsidRPr="000604B9" w:rsidRDefault="00CC0285" w:rsidP="008074C1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CC0285" w:rsidRPr="000604B9" w:rsidTr="00733E0E">
        <w:trPr>
          <w:cantSplit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</w:tcPr>
          <w:p w:rsidR="00CC0285" w:rsidRPr="000604B9" w:rsidRDefault="00CC0285" w:rsidP="008074C1">
            <w:pPr>
              <w:spacing w:after="120"/>
              <w:jc w:val="both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E07A11">
              <w:rPr>
                <w:rFonts w:eastAsia="SimSun" w:cs="Times New Roman"/>
                <w:bCs/>
                <w:sz w:val="24"/>
                <w:szCs w:val="24"/>
              </w:rPr>
              <w:t>N. interventi previsti</w:t>
            </w:r>
            <w:r>
              <w:rPr>
                <w:rFonts w:eastAsia="SimSu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5" w:rsidRPr="000604B9" w:rsidRDefault="00CC0285" w:rsidP="008074C1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CC0285" w:rsidRPr="000604B9" w:rsidTr="00733E0E">
        <w:trPr>
          <w:cantSplit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</w:tcPr>
          <w:p w:rsidR="00CC0285" w:rsidRPr="00E07A11" w:rsidRDefault="00CC0285" w:rsidP="008074C1">
            <w:pPr>
              <w:spacing w:after="120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>
              <w:rPr>
                <w:rFonts w:eastAsia="SimSun" w:cs="Times New Roman"/>
                <w:bCs/>
                <w:sz w:val="24"/>
                <w:szCs w:val="24"/>
              </w:rPr>
              <w:t>Budget (€)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285" w:rsidRPr="000604B9" w:rsidRDefault="00CC0285" w:rsidP="008074C1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8074C1" w:rsidRPr="000604B9" w:rsidRDefault="008074C1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</w:rPr>
      </w:pPr>
    </w:p>
    <w:p w:rsidR="008074C1" w:rsidRPr="000604B9" w:rsidRDefault="008074C1" w:rsidP="008074C1">
      <w:pPr>
        <w:pageBreakBefore/>
        <w:spacing w:after="120"/>
        <w:jc w:val="both"/>
        <w:rPr>
          <w:rFonts w:eastAsia="SimSun" w:cs="Times New Roman"/>
          <w:b/>
          <w:bCs/>
          <w:sz w:val="24"/>
          <w:szCs w:val="24"/>
        </w:rPr>
      </w:pPr>
      <w:r w:rsidRPr="000604B9">
        <w:rPr>
          <w:rFonts w:eastAsia="SimSun" w:cs="Times New Roman"/>
          <w:b/>
          <w:bCs/>
          <w:sz w:val="24"/>
          <w:szCs w:val="24"/>
        </w:rPr>
        <w:t>A.2 Sintesi del progetto</w:t>
      </w:r>
    </w:p>
    <w:p w:rsidR="008074C1" w:rsidRPr="000604B9" w:rsidRDefault="008074C1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57" w:type="dxa"/>
        </w:tblCellMar>
        <w:tblLook w:val="0000"/>
      </w:tblPr>
      <w:tblGrid>
        <w:gridCol w:w="10550"/>
      </w:tblGrid>
      <w:tr w:rsidR="008074C1" w:rsidRPr="000604B9" w:rsidTr="008074C1"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</w:tcPr>
          <w:p w:rsidR="008074C1" w:rsidRPr="000604B9" w:rsidRDefault="008074C1" w:rsidP="008074C1">
            <w:pPr>
              <w:spacing w:after="120"/>
              <w:jc w:val="both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 xml:space="preserve">Fornire </w:t>
            </w:r>
            <w:r w:rsidR="00BE6576" w:rsidRPr="000604B9">
              <w:rPr>
                <w:rFonts w:eastAsia="SimSun" w:cs="Times New Roman"/>
                <w:bCs/>
                <w:i/>
                <w:sz w:val="24"/>
                <w:szCs w:val="24"/>
              </w:rPr>
              <w:t xml:space="preserve">una breve sintesi del progetto </w:t>
            </w: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 xml:space="preserve"> descrivendo: </w:t>
            </w:r>
          </w:p>
          <w:p w:rsidR="008074C1" w:rsidRPr="000604B9" w:rsidRDefault="008074C1" w:rsidP="008074C1">
            <w:pPr>
              <w:numPr>
                <w:ilvl w:val="0"/>
                <w:numId w:val="13"/>
              </w:numPr>
              <w:suppressAutoHyphens/>
              <w:spacing w:after="120" w:line="240" w:lineRule="auto"/>
              <w:ind w:left="714" w:hanging="357"/>
              <w:jc w:val="both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>l’obiettivo generale del progetto ed i cambiamenti attesi rispetto alla situazione attuale</w:t>
            </w:r>
          </w:p>
          <w:p w:rsidR="008074C1" w:rsidRPr="000604B9" w:rsidRDefault="008074C1" w:rsidP="008074C1">
            <w:pPr>
              <w:numPr>
                <w:ilvl w:val="0"/>
                <w:numId w:val="13"/>
              </w:numPr>
              <w:suppressAutoHyphens/>
              <w:spacing w:after="120" w:line="240" w:lineRule="auto"/>
              <w:ind w:left="714" w:hanging="357"/>
              <w:jc w:val="both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>gli output / realizzazioni principali e chi ne beneficerà</w:t>
            </w:r>
          </w:p>
          <w:p w:rsidR="008074C1" w:rsidRPr="000604B9" w:rsidRDefault="008074C1" w:rsidP="00BE6576">
            <w:pPr>
              <w:numPr>
                <w:ilvl w:val="0"/>
                <w:numId w:val="13"/>
              </w:numPr>
              <w:suppressAutoHyphens/>
              <w:spacing w:after="120" w:line="240" w:lineRule="auto"/>
              <w:ind w:left="714" w:hanging="357"/>
              <w:jc w:val="both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 xml:space="preserve">l'approccio che si intende adottare </w:t>
            </w:r>
          </w:p>
        </w:tc>
      </w:tr>
      <w:tr w:rsidR="008074C1" w:rsidRPr="000604B9" w:rsidTr="008074C1"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4C1" w:rsidRPr="000604B9" w:rsidRDefault="008074C1" w:rsidP="008074C1">
            <w:pPr>
              <w:spacing w:after="120"/>
              <w:jc w:val="both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>Max 2000 caratteri</w:t>
            </w:r>
          </w:p>
          <w:p w:rsidR="008074C1" w:rsidRPr="000604B9" w:rsidRDefault="008074C1" w:rsidP="008074C1">
            <w:pPr>
              <w:spacing w:after="120"/>
              <w:jc w:val="both"/>
              <w:rPr>
                <w:rFonts w:eastAsia="SimSun" w:cs="Times New Roman"/>
                <w:bCs/>
                <w:i/>
                <w:sz w:val="24"/>
                <w:szCs w:val="24"/>
              </w:rPr>
            </w:pPr>
          </w:p>
        </w:tc>
      </w:tr>
    </w:tbl>
    <w:p w:rsidR="008074C1" w:rsidRPr="000604B9" w:rsidRDefault="008074C1" w:rsidP="008074C1">
      <w:pPr>
        <w:spacing w:after="120"/>
        <w:jc w:val="both"/>
        <w:rPr>
          <w:rFonts w:cs="Trebuchet MS"/>
          <w:b/>
          <w:bCs/>
          <w:sz w:val="24"/>
          <w:szCs w:val="24"/>
        </w:rPr>
      </w:pPr>
    </w:p>
    <w:p w:rsidR="004B654F" w:rsidRPr="000604B9" w:rsidRDefault="004B654F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</w:rPr>
      </w:pPr>
    </w:p>
    <w:p w:rsidR="008074C1" w:rsidRPr="000604B9" w:rsidRDefault="008074C1" w:rsidP="008074C1">
      <w:pPr>
        <w:spacing w:after="120"/>
        <w:jc w:val="both"/>
        <w:rPr>
          <w:rFonts w:cs="Trebuchet MS"/>
          <w:b/>
          <w:bCs/>
          <w:sz w:val="24"/>
          <w:szCs w:val="24"/>
        </w:rPr>
      </w:pPr>
    </w:p>
    <w:p w:rsidR="008074C1" w:rsidRPr="000604B9" w:rsidRDefault="008074C1" w:rsidP="008074C1">
      <w:pPr>
        <w:spacing w:after="120"/>
        <w:jc w:val="both"/>
        <w:rPr>
          <w:rFonts w:cs="Trebuchet MS"/>
          <w:b/>
          <w:bCs/>
          <w:sz w:val="24"/>
          <w:szCs w:val="24"/>
        </w:rPr>
      </w:pPr>
    </w:p>
    <w:p w:rsidR="008074C1" w:rsidRPr="000604B9" w:rsidRDefault="008074C1" w:rsidP="008074C1">
      <w:pPr>
        <w:pageBreakBefore/>
        <w:spacing w:after="0"/>
        <w:jc w:val="both"/>
        <w:rPr>
          <w:rFonts w:eastAsia="SimSun" w:cs="Times New Roman"/>
          <w:b/>
          <w:bCs/>
          <w:sz w:val="24"/>
          <w:szCs w:val="24"/>
        </w:rPr>
      </w:pPr>
      <w:r w:rsidRPr="000604B9">
        <w:rPr>
          <w:rFonts w:eastAsia="SimSun" w:cs="Times New Roman"/>
          <w:b/>
          <w:bCs/>
          <w:sz w:val="24"/>
          <w:szCs w:val="24"/>
        </w:rPr>
        <w:t xml:space="preserve">PARTE B – </w:t>
      </w:r>
      <w:r w:rsidR="00B754FA">
        <w:rPr>
          <w:rFonts w:eastAsia="SimSun" w:cs="Times New Roman"/>
          <w:b/>
          <w:bCs/>
          <w:sz w:val="24"/>
          <w:szCs w:val="24"/>
        </w:rPr>
        <w:t>Scheda anagrafica dei soggetti aderenti al progetto</w:t>
      </w:r>
    </w:p>
    <w:p w:rsidR="008074C1" w:rsidRPr="000604B9" w:rsidRDefault="008074C1" w:rsidP="008074C1">
      <w:pPr>
        <w:spacing w:after="0"/>
        <w:jc w:val="both"/>
        <w:rPr>
          <w:rFonts w:eastAsia="SimSun" w:cs="Times New Roman"/>
          <w:b/>
          <w:bCs/>
          <w:sz w:val="24"/>
          <w:szCs w:val="24"/>
        </w:rPr>
      </w:pPr>
    </w:p>
    <w:p w:rsidR="008074C1" w:rsidRPr="000604B9" w:rsidRDefault="008074C1" w:rsidP="008074C1">
      <w:pPr>
        <w:spacing w:after="0"/>
        <w:jc w:val="both"/>
        <w:rPr>
          <w:rFonts w:eastAsia="SimSun" w:cs="Times New Roman"/>
          <w:bCs/>
          <w:sz w:val="24"/>
          <w:szCs w:val="24"/>
          <w:u w:val="single"/>
        </w:rPr>
      </w:pPr>
      <w:r w:rsidRPr="000604B9">
        <w:rPr>
          <w:rFonts w:eastAsia="SimSun" w:cs="Times New Roman"/>
          <w:b/>
          <w:bCs/>
          <w:sz w:val="24"/>
          <w:szCs w:val="24"/>
        </w:rPr>
        <w:t xml:space="preserve">B.1 </w:t>
      </w:r>
      <w:r w:rsidR="00F16803" w:rsidRPr="000604B9">
        <w:rPr>
          <w:rFonts w:eastAsia="SimSun" w:cs="Times New Roman"/>
          <w:b/>
          <w:bCs/>
          <w:sz w:val="24"/>
          <w:szCs w:val="24"/>
        </w:rPr>
        <w:t xml:space="preserve">Soggetto proponente </w:t>
      </w:r>
      <w:r w:rsidRPr="000604B9">
        <w:rPr>
          <w:rFonts w:eastAsia="SimSun" w:cs="Times New Roman"/>
          <w:b/>
          <w:bCs/>
          <w:sz w:val="24"/>
          <w:szCs w:val="24"/>
        </w:rPr>
        <w:t xml:space="preserve"> </w:t>
      </w:r>
    </w:p>
    <w:p w:rsidR="008074C1" w:rsidRPr="000604B9" w:rsidRDefault="008074C1" w:rsidP="008074C1">
      <w:pPr>
        <w:spacing w:after="120"/>
        <w:rPr>
          <w:rFonts w:eastAsia="SimSun" w:cs="Times New Roman"/>
          <w:bCs/>
          <w:sz w:val="24"/>
          <w:szCs w:val="24"/>
          <w:u w:val="single"/>
        </w:rPr>
      </w:pPr>
    </w:p>
    <w:tbl>
      <w:tblPr>
        <w:tblW w:w="0" w:type="auto"/>
        <w:tblInd w:w="-5" w:type="dxa"/>
        <w:tblLayout w:type="fixed"/>
        <w:tblCellMar>
          <w:top w:w="57" w:type="dxa"/>
        </w:tblCellMar>
        <w:tblLook w:val="0000"/>
      </w:tblPr>
      <w:tblGrid>
        <w:gridCol w:w="4253"/>
        <w:gridCol w:w="5730"/>
      </w:tblGrid>
      <w:tr w:rsidR="008074C1" w:rsidRPr="000604B9" w:rsidTr="00B4264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8074C1" w:rsidRPr="000604B9" w:rsidRDefault="008074C1" w:rsidP="00B42642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</w:rPr>
              <w:t xml:space="preserve">Nome del </w:t>
            </w:r>
            <w:r w:rsidR="008175B5">
              <w:rPr>
                <w:rFonts w:eastAsia="SimSun" w:cs="Times New Roman"/>
                <w:bCs/>
                <w:sz w:val="24"/>
                <w:szCs w:val="24"/>
              </w:rPr>
              <w:t>Proponente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4C1" w:rsidRPr="000604B9" w:rsidRDefault="008074C1" w:rsidP="008074C1">
            <w:pPr>
              <w:snapToGrid w:val="0"/>
              <w:spacing w:after="120"/>
              <w:rPr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>Indicare il nome dell’organismo per esteso</w:t>
            </w:r>
          </w:p>
        </w:tc>
      </w:tr>
      <w:tr w:rsidR="008074C1" w:rsidRPr="000604B9" w:rsidTr="00B4264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8074C1" w:rsidRPr="000604B9" w:rsidRDefault="008074C1" w:rsidP="00B42642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</w:rPr>
              <w:t>Indirizzo Sede legale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4C1" w:rsidRPr="000604B9" w:rsidRDefault="008074C1" w:rsidP="008175B5">
            <w:pPr>
              <w:spacing w:after="120"/>
              <w:rPr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>Via, codice postale, città</w:t>
            </w:r>
          </w:p>
        </w:tc>
      </w:tr>
      <w:tr w:rsidR="008074C1" w:rsidRPr="000604B9" w:rsidTr="00B4264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8074C1" w:rsidRPr="000604B9" w:rsidRDefault="008074C1" w:rsidP="00B42642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</w:rPr>
              <w:t>Dipartimento / Unità/ Servizio responsabile dell'attuazione del progetto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4C1" w:rsidRPr="000604B9" w:rsidRDefault="008074C1" w:rsidP="008074C1">
            <w:pPr>
              <w:snapToGrid w:val="0"/>
              <w:spacing w:after="120"/>
              <w:rPr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>Indicare il nome del Dipartimento / Unità/ Servizio dell’organismo</w:t>
            </w:r>
          </w:p>
        </w:tc>
      </w:tr>
      <w:tr w:rsidR="008074C1" w:rsidRPr="000604B9" w:rsidTr="00B4264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8074C1" w:rsidRPr="000604B9" w:rsidRDefault="008074C1" w:rsidP="00B42642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</w:rPr>
              <w:t>Indirizzo Sede operativa (se diversa dalla sede legale)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4C1" w:rsidRPr="000604B9" w:rsidRDefault="008175B5" w:rsidP="008074C1">
            <w:pPr>
              <w:spacing w:after="120"/>
              <w:rPr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>Via, codice postale, città</w:t>
            </w:r>
          </w:p>
        </w:tc>
      </w:tr>
      <w:tr w:rsidR="008074C1" w:rsidRPr="000604B9" w:rsidTr="00B4264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8074C1" w:rsidRPr="000604B9" w:rsidRDefault="008175B5" w:rsidP="00B42642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  <w:r>
              <w:rPr>
                <w:rFonts w:eastAsia="SimSun" w:cs="Times New Roman"/>
                <w:bCs/>
                <w:sz w:val="24"/>
                <w:szCs w:val="24"/>
              </w:rPr>
              <w:t>Sito internet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4C1" w:rsidRPr="000604B9" w:rsidRDefault="008074C1" w:rsidP="008074C1">
            <w:pPr>
              <w:spacing w:after="120"/>
              <w:rPr>
                <w:sz w:val="24"/>
                <w:szCs w:val="24"/>
              </w:rPr>
            </w:pPr>
          </w:p>
        </w:tc>
      </w:tr>
      <w:tr w:rsidR="008074C1" w:rsidRPr="000604B9" w:rsidTr="00B4264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8074C1" w:rsidRPr="000604B9" w:rsidRDefault="008074C1" w:rsidP="00B42642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</w:rPr>
              <w:t>Nome e cognome del Rappresentante Legale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4C1" w:rsidRPr="000604B9" w:rsidRDefault="008074C1" w:rsidP="008074C1">
            <w:pPr>
              <w:snapToGrid w:val="0"/>
              <w:spacing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</w:p>
        </w:tc>
      </w:tr>
      <w:tr w:rsidR="008074C1" w:rsidRPr="000604B9" w:rsidTr="00B4264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8074C1" w:rsidRPr="000604B9" w:rsidRDefault="008074C1" w:rsidP="00B42642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</w:rPr>
              <w:t>Telefono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4C1" w:rsidRPr="000604B9" w:rsidRDefault="008074C1" w:rsidP="008074C1">
            <w:pPr>
              <w:snapToGrid w:val="0"/>
              <w:spacing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</w:p>
        </w:tc>
      </w:tr>
      <w:tr w:rsidR="008074C1" w:rsidRPr="000604B9" w:rsidTr="00B4264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8074C1" w:rsidRPr="000604B9" w:rsidRDefault="008074C1" w:rsidP="00B42642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4C1" w:rsidRPr="000604B9" w:rsidRDefault="008074C1" w:rsidP="008074C1">
            <w:pPr>
              <w:snapToGrid w:val="0"/>
              <w:spacing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</w:p>
        </w:tc>
      </w:tr>
      <w:tr w:rsidR="008175B5" w:rsidRPr="000604B9" w:rsidTr="00B4264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8175B5" w:rsidRPr="000604B9" w:rsidRDefault="008175B5" w:rsidP="00B42642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</w:rPr>
              <w:t>Numero Partiva IVA / Codice Fiscale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B5" w:rsidRPr="000604B9" w:rsidRDefault="008175B5" w:rsidP="008074C1">
            <w:pPr>
              <w:snapToGrid w:val="0"/>
              <w:spacing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</w:p>
        </w:tc>
      </w:tr>
      <w:tr w:rsidR="008175B5" w:rsidRPr="000604B9" w:rsidTr="00B42642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8175B5" w:rsidRPr="000604B9" w:rsidRDefault="008175B5" w:rsidP="00B42642">
            <w:pPr>
              <w:spacing w:before="60" w:after="120"/>
              <w:rPr>
                <w:rFonts w:eastAsia="Open Sans" w:cs="Open Sans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</w:rPr>
              <w:t>L'organismo recupera l'IVA per le attività realizzate nell'ambito del progetto?</w:t>
            </w:r>
          </w:p>
        </w:tc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5B5" w:rsidRPr="008175B5" w:rsidRDefault="005D3732" w:rsidP="005D3732">
            <w:pPr>
              <w:snapToGrid w:val="0"/>
              <w:spacing w:after="120"/>
              <w:ind w:left="2346" w:hanging="2346"/>
              <w:jc w:val="center"/>
              <w:rPr>
                <w:rFonts w:eastAsia="SimSun" w:cs="Times New Roman"/>
                <w:bCs/>
                <w:sz w:val="24"/>
                <w:szCs w:val="24"/>
              </w:rPr>
            </w:pPr>
            <w:r>
              <w:rPr>
                <w:rFonts w:eastAsia="SimSun" w:cs="Times New Roman"/>
                <w:bCs/>
                <w:i/>
                <w:sz w:val="24"/>
                <w:szCs w:val="24"/>
              </w:rPr>
              <w:t xml:space="preserve">SI </w:t>
            </w:r>
            <w:r w:rsidRPr="000604B9">
              <w:rPr>
                <w:rFonts w:eastAsia="SimSu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eastAsia="SimSun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eastAsia="SimSun" w:cs="Times New Roman"/>
                <w:bCs/>
                <w:i/>
                <w:sz w:val="24"/>
                <w:szCs w:val="24"/>
              </w:rPr>
              <w:t xml:space="preserve">      NO </w:t>
            </w:r>
            <w:r w:rsidRPr="000604B9">
              <w:rPr>
                <w:rFonts w:eastAsia="SimSu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eastAsia="SimSu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SimSun" w:cs="Times New Roman"/>
                <w:bCs/>
                <w:i/>
                <w:sz w:val="24"/>
                <w:szCs w:val="24"/>
              </w:rPr>
              <w:t xml:space="preserve">        P</w:t>
            </w: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 xml:space="preserve">arzialmente </w:t>
            </w:r>
            <w:r>
              <w:rPr>
                <w:rFonts w:eastAsia="SimSun" w:cs="Times New Roman"/>
                <w:bCs/>
                <w:i/>
                <w:sz w:val="24"/>
                <w:szCs w:val="24"/>
              </w:rPr>
              <w:t xml:space="preserve"> </w:t>
            </w:r>
            <w:r w:rsidRPr="000604B9">
              <w:rPr>
                <w:rFonts w:eastAsia="SimSun" w:cs="Times New Roman"/>
                <w:bCs/>
                <w:sz w:val="24"/>
                <w:szCs w:val="24"/>
              </w:rPr>
              <w:sym w:font="Wingdings" w:char="F0A8"/>
            </w:r>
          </w:p>
        </w:tc>
      </w:tr>
    </w:tbl>
    <w:p w:rsidR="00F16803" w:rsidRPr="000604B9" w:rsidRDefault="00F16803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  <w:u w:val="single"/>
        </w:rPr>
      </w:pPr>
    </w:p>
    <w:p w:rsidR="00F16803" w:rsidRPr="000604B9" w:rsidRDefault="00F16803" w:rsidP="00F16803">
      <w:pPr>
        <w:spacing w:after="120"/>
        <w:rPr>
          <w:rFonts w:cs="Trebuchet MS"/>
          <w:bCs/>
          <w:sz w:val="24"/>
          <w:szCs w:val="24"/>
        </w:rPr>
      </w:pPr>
      <w:r w:rsidRPr="000604B9">
        <w:rPr>
          <w:rFonts w:eastAsia="SimSun" w:cs="Times New Roman"/>
          <w:b/>
          <w:bCs/>
          <w:sz w:val="24"/>
          <w:szCs w:val="24"/>
          <w:u w:val="single"/>
        </w:rPr>
        <w:t xml:space="preserve">Competenze ed Esperienze </w:t>
      </w:r>
    </w:p>
    <w:tbl>
      <w:tblPr>
        <w:tblW w:w="0" w:type="auto"/>
        <w:tblInd w:w="-5" w:type="dxa"/>
        <w:tblLayout w:type="fixed"/>
        <w:tblCellMar>
          <w:top w:w="57" w:type="dxa"/>
        </w:tblCellMar>
        <w:tblLook w:val="0000"/>
      </w:tblPr>
      <w:tblGrid>
        <w:gridCol w:w="4253"/>
        <w:gridCol w:w="5588"/>
      </w:tblGrid>
      <w:tr w:rsidR="00F16803" w:rsidRPr="000604B9" w:rsidTr="00F1680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</w:tcPr>
          <w:p w:rsidR="00F16803" w:rsidRPr="000604B9" w:rsidRDefault="00F16803" w:rsidP="00D14D22">
            <w:pPr>
              <w:spacing w:before="120"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</w:rPr>
              <w:t xml:space="preserve">Competenze ed esperienze del soggetto proponente pertinenti rispetto all'ambito del progetto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6803" w:rsidRPr="000604B9" w:rsidRDefault="00F16803" w:rsidP="00D14D22">
            <w:pPr>
              <w:snapToGrid w:val="0"/>
              <w:spacing w:before="60" w:after="120"/>
              <w:rPr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>Max 2</w:t>
            </w:r>
            <w:r w:rsidR="00D14D22">
              <w:rPr>
                <w:rFonts w:eastAsia="SimSun" w:cs="Times New Roman"/>
                <w:bCs/>
                <w:i/>
                <w:sz w:val="24"/>
                <w:szCs w:val="24"/>
              </w:rPr>
              <w:t>5</w:t>
            </w: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>00 caratteri</w:t>
            </w:r>
          </w:p>
        </w:tc>
      </w:tr>
      <w:tr w:rsidR="00F16803" w:rsidRPr="000604B9" w:rsidTr="00F1680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</w:tcPr>
          <w:p w:rsidR="00F16803" w:rsidRPr="000604B9" w:rsidRDefault="00F16803" w:rsidP="00F16803">
            <w:pPr>
              <w:spacing w:before="120"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</w:rPr>
              <w:t xml:space="preserve">Esperienza eventuale del </w:t>
            </w:r>
            <w:r w:rsidR="00B82DF1" w:rsidRPr="000604B9">
              <w:rPr>
                <w:rFonts w:eastAsia="SimSun" w:cs="Times New Roman"/>
                <w:bCs/>
                <w:sz w:val="24"/>
                <w:szCs w:val="24"/>
              </w:rPr>
              <w:t xml:space="preserve">soggetto proponente </w:t>
            </w:r>
            <w:r w:rsidRPr="000604B9">
              <w:rPr>
                <w:rFonts w:eastAsia="SimSun" w:cs="Times New Roman"/>
                <w:bCs/>
                <w:sz w:val="24"/>
                <w:szCs w:val="24"/>
              </w:rPr>
              <w:t xml:space="preserve">nella partecipazione e/o </w:t>
            </w:r>
            <w:r w:rsidR="00B82DF1">
              <w:rPr>
                <w:rFonts w:eastAsia="SimSun" w:cs="Times New Roman"/>
                <w:bCs/>
                <w:sz w:val="24"/>
                <w:szCs w:val="24"/>
              </w:rPr>
              <w:t>nel</w:t>
            </w:r>
            <w:r w:rsidRPr="000604B9">
              <w:rPr>
                <w:rFonts w:eastAsia="SimSun" w:cs="Times New Roman"/>
                <w:bCs/>
                <w:sz w:val="24"/>
                <w:szCs w:val="24"/>
              </w:rPr>
              <w:t xml:space="preserve">la gestione a progetti cofinanziati dall'UE o altri progetti a valere sul PSR 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6803" w:rsidRPr="000604B9" w:rsidRDefault="00D14D22" w:rsidP="00F16803">
            <w:pPr>
              <w:snapToGrid w:val="0"/>
              <w:spacing w:before="60" w:after="120"/>
              <w:rPr>
                <w:sz w:val="24"/>
                <w:szCs w:val="24"/>
              </w:rPr>
            </w:pPr>
            <w:r>
              <w:rPr>
                <w:rFonts w:eastAsia="SimSun" w:cs="Times New Roman"/>
                <w:bCs/>
                <w:i/>
                <w:sz w:val="24"/>
                <w:szCs w:val="24"/>
              </w:rPr>
              <w:t>Max 25</w:t>
            </w:r>
            <w:r w:rsidR="00F16803" w:rsidRPr="000604B9">
              <w:rPr>
                <w:rFonts w:eastAsia="SimSun" w:cs="Times New Roman"/>
                <w:bCs/>
                <w:i/>
                <w:sz w:val="24"/>
                <w:szCs w:val="24"/>
              </w:rPr>
              <w:t xml:space="preserve">00 caratteri </w:t>
            </w:r>
          </w:p>
        </w:tc>
      </w:tr>
    </w:tbl>
    <w:p w:rsidR="00F16803" w:rsidRPr="000604B9" w:rsidRDefault="00F16803" w:rsidP="00F16803">
      <w:pPr>
        <w:spacing w:after="120"/>
        <w:rPr>
          <w:rFonts w:eastAsia="SimSun" w:cs="Times New Roman"/>
          <w:b/>
          <w:bCs/>
          <w:sz w:val="24"/>
          <w:szCs w:val="24"/>
          <w:u w:val="single"/>
        </w:rPr>
      </w:pPr>
    </w:p>
    <w:p w:rsidR="00F16803" w:rsidRDefault="00F16803" w:rsidP="00FD34D9">
      <w:pPr>
        <w:tabs>
          <w:tab w:val="left" w:pos="9781"/>
          <w:tab w:val="left" w:pos="9923"/>
        </w:tabs>
        <w:spacing w:after="0"/>
        <w:ind w:right="685"/>
        <w:jc w:val="both"/>
        <w:rPr>
          <w:rFonts w:eastAsia="SimSun" w:cs="Times New Roman"/>
          <w:b/>
          <w:bCs/>
          <w:i/>
          <w:sz w:val="24"/>
          <w:szCs w:val="24"/>
        </w:rPr>
      </w:pPr>
      <w:r w:rsidRPr="000604B9">
        <w:rPr>
          <w:rFonts w:eastAsia="SimSun" w:cs="Times New Roman"/>
          <w:b/>
          <w:bCs/>
          <w:sz w:val="24"/>
          <w:szCs w:val="24"/>
        </w:rPr>
        <w:t xml:space="preserve">B.2 </w:t>
      </w:r>
      <w:r w:rsidR="00FD34D9">
        <w:rPr>
          <w:rFonts w:eastAsia="SimSun" w:cs="Times New Roman"/>
          <w:b/>
          <w:bCs/>
          <w:sz w:val="24"/>
          <w:szCs w:val="24"/>
        </w:rPr>
        <w:t>Comuni associati/aderenti al progetto</w:t>
      </w:r>
      <w:r w:rsidRPr="000604B9">
        <w:rPr>
          <w:rFonts w:eastAsia="SimSun" w:cs="Times New Roman"/>
          <w:b/>
          <w:bCs/>
          <w:sz w:val="24"/>
          <w:szCs w:val="24"/>
        </w:rPr>
        <w:t xml:space="preserve"> </w:t>
      </w:r>
      <w:r w:rsidRPr="00557958">
        <w:rPr>
          <w:rFonts w:eastAsia="SimSun" w:cs="Times New Roman"/>
          <w:b/>
          <w:bCs/>
          <w:i/>
          <w:sz w:val="24"/>
          <w:szCs w:val="24"/>
        </w:rPr>
        <w:t>(</w:t>
      </w:r>
      <w:r w:rsidR="00FD34D9">
        <w:rPr>
          <w:rFonts w:eastAsia="SimSun" w:cs="Times New Roman"/>
          <w:b/>
          <w:bCs/>
          <w:i/>
          <w:sz w:val="24"/>
          <w:szCs w:val="24"/>
        </w:rPr>
        <w:t xml:space="preserve">indicare cioè i Comuni sottoscrittori delle Lettere di intenti se del caso) </w:t>
      </w:r>
    </w:p>
    <w:p w:rsidR="00F05E77" w:rsidRPr="00F05E77" w:rsidRDefault="00F05E77" w:rsidP="00FD34D9">
      <w:pPr>
        <w:tabs>
          <w:tab w:val="left" w:pos="9781"/>
          <w:tab w:val="left" w:pos="9923"/>
        </w:tabs>
        <w:spacing w:after="0"/>
        <w:ind w:right="685"/>
        <w:jc w:val="both"/>
        <w:rPr>
          <w:rFonts w:eastAsia="SimSun" w:cs="Times New Roman"/>
          <w:b/>
          <w:bCs/>
          <w:i/>
          <w:sz w:val="24"/>
          <w:szCs w:val="24"/>
          <w:u w:val="single"/>
        </w:rPr>
      </w:pPr>
      <w:r w:rsidRPr="00F05E77">
        <w:rPr>
          <w:rFonts w:eastAsia="SimSun" w:cs="Times New Roman"/>
          <w:b/>
          <w:bCs/>
          <w:i/>
          <w:sz w:val="24"/>
          <w:szCs w:val="24"/>
          <w:u w:val="single"/>
        </w:rPr>
        <w:t>Replicare la tabella quante volte necessario.</w:t>
      </w:r>
    </w:p>
    <w:p w:rsidR="00FD34D9" w:rsidRPr="00F05E77" w:rsidRDefault="00FD34D9" w:rsidP="00FD34D9">
      <w:pPr>
        <w:tabs>
          <w:tab w:val="left" w:pos="9781"/>
          <w:tab w:val="left" w:pos="9923"/>
        </w:tabs>
        <w:spacing w:after="0"/>
        <w:ind w:right="685"/>
        <w:jc w:val="both"/>
        <w:rPr>
          <w:rFonts w:eastAsia="SimSun" w:cs="Times New Roman"/>
          <w:bCs/>
          <w:sz w:val="24"/>
          <w:szCs w:val="24"/>
        </w:rPr>
      </w:pPr>
    </w:p>
    <w:tbl>
      <w:tblPr>
        <w:tblW w:w="9719" w:type="dxa"/>
        <w:tblLayout w:type="fixed"/>
        <w:tblCellMar>
          <w:top w:w="57" w:type="dxa"/>
        </w:tblCellMar>
        <w:tblLook w:val="0000"/>
      </w:tblPr>
      <w:tblGrid>
        <w:gridCol w:w="392"/>
        <w:gridCol w:w="5075"/>
        <w:gridCol w:w="4252"/>
      </w:tblGrid>
      <w:tr w:rsidR="00F05E77" w:rsidRPr="000604B9" w:rsidTr="00F05E77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BEE"/>
            <w:vAlign w:val="center"/>
          </w:tcPr>
          <w:p w:rsidR="00F05E77" w:rsidRPr="000604B9" w:rsidRDefault="00F05E77" w:rsidP="00F05E77">
            <w:pPr>
              <w:spacing w:before="60" w:after="120"/>
              <w:jc w:val="center"/>
              <w:rPr>
                <w:rFonts w:eastAsia="SimSun" w:cs="Times New Roman"/>
                <w:bCs/>
                <w:sz w:val="24"/>
                <w:szCs w:val="24"/>
              </w:rPr>
            </w:pPr>
            <w:r>
              <w:rPr>
                <w:rFonts w:eastAsia="SimSu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F05E77" w:rsidRPr="000604B9" w:rsidRDefault="00F05E77" w:rsidP="00F05E77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</w:rPr>
              <w:t xml:space="preserve">Nome del </w:t>
            </w:r>
            <w:r>
              <w:rPr>
                <w:rFonts w:eastAsia="SimSun" w:cs="Times New Roman"/>
                <w:bCs/>
                <w:sz w:val="24"/>
                <w:szCs w:val="24"/>
              </w:rPr>
              <w:t>Comune aderente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E77" w:rsidRPr="000604B9" w:rsidRDefault="00F05E77" w:rsidP="00F05E77">
            <w:pPr>
              <w:snapToGrid w:val="0"/>
              <w:spacing w:after="120"/>
              <w:rPr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 xml:space="preserve">Indicare il nome </w:t>
            </w:r>
            <w:r>
              <w:rPr>
                <w:rFonts w:eastAsia="SimSun" w:cs="Times New Roman"/>
                <w:bCs/>
                <w:i/>
                <w:sz w:val="24"/>
                <w:szCs w:val="24"/>
              </w:rPr>
              <w:t>dell’organismo per esteso</w:t>
            </w:r>
          </w:p>
        </w:tc>
      </w:tr>
      <w:tr w:rsidR="00F05E77" w:rsidRPr="000604B9" w:rsidTr="00F05E77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</w:tcPr>
          <w:p w:rsidR="00F05E77" w:rsidRPr="000604B9" w:rsidRDefault="00F05E77" w:rsidP="00FA6D2D">
            <w:pPr>
              <w:spacing w:before="60" w:after="120"/>
              <w:rPr>
                <w:rFonts w:eastAsia="SimSu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  <w:vAlign w:val="center"/>
          </w:tcPr>
          <w:p w:rsidR="00F05E77" w:rsidRPr="000604B9" w:rsidRDefault="00F05E77" w:rsidP="004F5EBC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  <w:r>
              <w:rPr>
                <w:rFonts w:eastAsia="SimSun" w:cs="Times New Roman"/>
                <w:bCs/>
                <w:sz w:val="24"/>
                <w:szCs w:val="24"/>
              </w:rPr>
              <w:t>Nome e cognome del Rappresentante Legale del Comune aderente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E77" w:rsidRPr="000604B9" w:rsidRDefault="00F05E77" w:rsidP="004F5EBC">
            <w:pPr>
              <w:spacing w:after="120"/>
              <w:rPr>
                <w:sz w:val="24"/>
                <w:szCs w:val="24"/>
              </w:rPr>
            </w:pPr>
            <w:r>
              <w:rPr>
                <w:rFonts w:eastAsia="SimSun" w:cs="Times New Roman"/>
                <w:bCs/>
                <w:i/>
                <w:sz w:val="24"/>
                <w:szCs w:val="24"/>
              </w:rPr>
              <w:t>Indicare il nome e cognome del Rappresentante Legale</w:t>
            </w:r>
          </w:p>
        </w:tc>
      </w:tr>
    </w:tbl>
    <w:p w:rsidR="00F16803" w:rsidRDefault="00F16803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  <w:u w:val="single"/>
        </w:rPr>
      </w:pPr>
    </w:p>
    <w:tbl>
      <w:tblPr>
        <w:tblW w:w="9719" w:type="dxa"/>
        <w:tblLayout w:type="fixed"/>
        <w:tblCellMar>
          <w:top w:w="57" w:type="dxa"/>
        </w:tblCellMar>
        <w:tblLook w:val="0000"/>
      </w:tblPr>
      <w:tblGrid>
        <w:gridCol w:w="392"/>
        <w:gridCol w:w="5075"/>
        <w:gridCol w:w="4252"/>
      </w:tblGrid>
      <w:tr w:rsidR="00F05E77" w:rsidRPr="000604B9" w:rsidTr="00FA6D2D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BEE"/>
            <w:vAlign w:val="center"/>
          </w:tcPr>
          <w:p w:rsidR="00F05E77" w:rsidRPr="000604B9" w:rsidRDefault="00F05E77" w:rsidP="00FA6D2D">
            <w:pPr>
              <w:spacing w:before="60" w:after="120"/>
              <w:jc w:val="center"/>
              <w:rPr>
                <w:rFonts w:eastAsia="SimSun" w:cs="Times New Roman"/>
                <w:bCs/>
                <w:sz w:val="24"/>
                <w:szCs w:val="24"/>
              </w:rPr>
            </w:pPr>
            <w:r>
              <w:rPr>
                <w:rFonts w:eastAsia="SimSu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F05E77" w:rsidRPr="000604B9" w:rsidRDefault="00F05E77" w:rsidP="00FA6D2D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</w:rPr>
              <w:t xml:space="preserve">Nome del </w:t>
            </w:r>
            <w:r>
              <w:rPr>
                <w:rFonts w:eastAsia="SimSun" w:cs="Times New Roman"/>
                <w:bCs/>
                <w:sz w:val="24"/>
                <w:szCs w:val="24"/>
              </w:rPr>
              <w:t>Comune aderente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E77" w:rsidRPr="000604B9" w:rsidRDefault="00F05E77" w:rsidP="00FA6D2D">
            <w:pPr>
              <w:snapToGrid w:val="0"/>
              <w:spacing w:after="120"/>
              <w:rPr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 xml:space="preserve">Indicare il nome </w:t>
            </w:r>
            <w:r>
              <w:rPr>
                <w:rFonts w:eastAsia="SimSun" w:cs="Times New Roman"/>
                <w:bCs/>
                <w:i/>
                <w:sz w:val="24"/>
                <w:szCs w:val="24"/>
              </w:rPr>
              <w:t>dell’organismo per esteso</w:t>
            </w:r>
          </w:p>
        </w:tc>
      </w:tr>
      <w:tr w:rsidR="00F05E77" w:rsidRPr="000604B9" w:rsidTr="00FA6D2D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</w:tcPr>
          <w:p w:rsidR="00F05E77" w:rsidRPr="000604B9" w:rsidRDefault="00F05E77" w:rsidP="00FA6D2D">
            <w:pPr>
              <w:spacing w:before="60" w:after="120"/>
              <w:rPr>
                <w:rFonts w:eastAsia="SimSu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  <w:vAlign w:val="center"/>
          </w:tcPr>
          <w:p w:rsidR="00F05E77" w:rsidRPr="000604B9" w:rsidRDefault="00F05E77" w:rsidP="00FA6D2D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  <w:r>
              <w:rPr>
                <w:rFonts w:eastAsia="SimSun" w:cs="Times New Roman"/>
                <w:bCs/>
                <w:sz w:val="24"/>
                <w:szCs w:val="24"/>
              </w:rPr>
              <w:t>Nome e cognome del Rappresentante Legale del Comune aderente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E77" w:rsidRPr="000604B9" w:rsidRDefault="00F05E77" w:rsidP="00FA6D2D">
            <w:pPr>
              <w:spacing w:after="120"/>
              <w:rPr>
                <w:sz w:val="24"/>
                <w:szCs w:val="24"/>
              </w:rPr>
            </w:pPr>
            <w:r>
              <w:rPr>
                <w:rFonts w:eastAsia="SimSun" w:cs="Times New Roman"/>
                <w:bCs/>
                <w:i/>
                <w:sz w:val="24"/>
                <w:szCs w:val="24"/>
              </w:rPr>
              <w:t>Indicare il nome e cognome del Rappresentante Legale</w:t>
            </w:r>
          </w:p>
        </w:tc>
      </w:tr>
    </w:tbl>
    <w:p w:rsidR="00F05E77" w:rsidRDefault="00F05E77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  <w:u w:val="single"/>
        </w:rPr>
      </w:pPr>
    </w:p>
    <w:tbl>
      <w:tblPr>
        <w:tblW w:w="9719" w:type="dxa"/>
        <w:tblLayout w:type="fixed"/>
        <w:tblCellMar>
          <w:top w:w="57" w:type="dxa"/>
        </w:tblCellMar>
        <w:tblLook w:val="0000"/>
      </w:tblPr>
      <w:tblGrid>
        <w:gridCol w:w="392"/>
        <w:gridCol w:w="5075"/>
        <w:gridCol w:w="4252"/>
      </w:tblGrid>
      <w:tr w:rsidR="00F05E77" w:rsidRPr="000604B9" w:rsidTr="00FA6D2D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BEE"/>
            <w:vAlign w:val="center"/>
          </w:tcPr>
          <w:p w:rsidR="00F05E77" w:rsidRPr="000604B9" w:rsidRDefault="00F05E77" w:rsidP="00FA6D2D">
            <w:pPr>
              <w:spacing w:before="60" w:after="120"/>
              <w:jc w:val="center"/>
              <w:rPr>
                <w:rFonts w:eastAsia="SimSun" w:cs="Times New Roman"/>
                <w:bCs/>
                <w:sz w:val="24"/>
                <w:szCs w:val="24"/>
              </w:rPr>
            </w:pPr>
            <w:r>
              <w:rPr>
                <w:rFonts w:eastAsia="SimSu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F05E77" w:rsidRPr="000604B9" w:rsidRDefault="00F05E77" w:rsidP="00FA6D2D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</w:rPr>
              <w:t xml:space="preserve">Nome del </w:t>
            </w:r>
            <w:r>
              <w:rPr>
                <w:rFonts w:eastAsia="SimSun" w:cs="Times New Roman"/>
                <w:bCs/>
                <w:sz w:val="24"/>
                <w:szCs w:val="24"/>
              </w:rPr>
              <w:t>Comune aderente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E77" w:rsidRPr="000604B9" w:rsidRDefault="00F05E77" w:rsidP="00FA6D2D">
            <w:pPr>
              <w:snapToGrid w:val="0"/>
              <w:spacing w:after="120"/>
              <w:rPr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 xml:space="preserve">Indicare il nome </w:t>
            </w:r>
            <w:r>
              <w:rPr>
                <w:rFonts w:eastAsia="SimSun" w:cs="Times New Roman"/>
                <w:bCs/>
                <w:i/>
                <w:sz w:val="24"/>
                <w:szCs w:val="24"/>
              </w:rPr>
              <w:t>dell’organismo per esteso</w:t>
            </w:r>
          </w:p>
        </w:tc>
      </w:tr>
      <w:tr w:rsidR="00F05E77" w:rsidRPr="000604B9" w:rsidTr="00FA6D2D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</w:tcPr>
          <w:p w:rsidR="00F05E77" w:rsidRPr="000604B9" w:rsidRDefault="00F05E77" w:rsidP="00FA6D2D">
            <w:pPr>
              <w:spacing w:before="60" w:after="120"/>
              <w:rPr>
                <w:rFonts w:eastAsia="SimSu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  <w:vAlign w:val="center"/>
          </w:tcPr>
          <w:p w:rsidR="00F05E77" w:rsidRPr="000604B9" w:rsidRDefault="00F05E77" w:rsidP="00FA6D2D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  <w:r>
              <w:rPr>
                <w:rFonts w:eastAsia="SimSun" w:cs="Times New Roman"/>
                <w:bCs/>
                <w:sz w:val="24"/>
                <w:szCs w:val="24"/>
              </w:rPr>
              <w:t>Nome e cognome del Rappresentante Legale del Comune aderente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E77" w:rsidRPr="000604B9" w:rsidRDefault="00F05E77" w:rsidP="00FA6D2D">
            <w:pPr>
              <w:spacing w:after="120"/>
              <w:rPr>
                <w:sz w:val="24"/>
                <w:szCs w:val="24"/>
              </w:rPr>
            </w:pPr>
            <w:r>
              <w:rPr>
                <w:rFonts w:eastAsia="SimSun" w:cs="Times New Roman"/>
                <w:bCs/>
                <w:i/>
                <w:sz w:val="24"/>
                <w:szCs w:val="24"/>
              </w:rPr>
              <w:t>Indicare il nome e cognome del Rappresentante Legale</w:t>
            </w:r>
          </w:p>
        </w:tc>
      </w:tr>
    </w:tbl>
    <w:p w:rsidR="00F05E77" w:rsidRDefault="00F05E77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  <w:u w:val="single"/>
        </w:rPr>
      </w:pPr>
    </w:p>
    <w:tbl>
      <w:tblPr>
        <w:tblW w:w="9719" w:type="dxa"/>
        <w:tblLayout w:type="fixed"/>
        <w:tblCellMar>
          <w:top w:w="57" w:type="dxa"/>
        </w:tblCellMar>
        <w:tblLook w:val="0000"/>
      </w:tblPr>
      <w:tblGrid>
        <w:gridCol w:w="392"/>
        <w:gridCol w:w="5075"/>
        <w:gridCol w:w="4252"/>
      </w:tblGrid>
      <w:tr w:rsidR="00F05E77" w:rsidRPr="000604B9" w:rsidTr="00FA6D2D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BEE"/>
            <w:vAlign w:val="center"/>
          </w:tcPr>
          <w:p w:rsidR="00F05E77" w:rsidRPr="002A62C9" w:rsidRDefault="00F05E77" w:rsidP="00FA6D2D">
            <w:pPr>
              <w:spacing w:before="60" w:after="120"/>
              <w:jc w:val="center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2A62C9">
              <w:rPr>
                <w:rFonts w:eastAsia="SimSun" w:cs="Times New Roman"/>
                <w:bCs/>
                <w:i/>
                <w:sz w:val="24"/>
                <w:szCs w:val="24"/>
              </w:rPr>
              <w:t>n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BEE"/>
            <w:vAlign w:val="center"/>
          </w:tcPr>
          <w:p w:rsidR="00F05E77" w:rsidRPr="000604B9" w:rsidRDefault="00F05E77" w:rsidP="00FA6D2D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sz w:val="24"/>
                <w:szCs w:val="24"/>
              </w:rPr>
              <w:t xml:space="preserve">Nome del </w:t>
            </w:r>
            <w:r>
              <w:rPr>
                <w:rFonts w:eastAsia="SimSun" w:cs="Times New Roman"/>
                <w:bCs/>
                <w:sz w:val="24"/>
                <w:szCs w:val="24"/>
              </w:rPr>
              <w:t>Comune aderente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E77" w:rsidRPr="000604B9" w:rsidRDefault="00F05E77" w:rsidP="00FA6D2D">
            <w:pPr>
              <w:snapToGrid w:val="0"/>
              <w:spacing w:after="120"/>
              <w:rPr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 xml:space="preserve">Indicare il nome </w:t>
            </w:r>
            <w:r>
              <w:rPr>
                <w:rFonts w:eastAsia="SimSun" w:cs="Times New Roman"/>
                <w:bCs/>
                <w:i/>
                <w:sz w:val="24"/>
                <w:szCs w:val="24"/>
              </w:rPr>
              <w:t>dell’organismo per esteso</w:t>
            </w:r>
          </w:p>
        </w:tc>
      </w:tr>
      <w:tr w:rsidR="00F05E77" w:rsidRPr="000604B9" w:rsidTr="00FA6D2D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</w:tcPr>
          <w:p w:rsidR="00F05E77" w:rsidRPr="000604B9" w:rsidRDefault="00F05E77" w:rsidP="00FA6D2D">
            <w:pPr>
              <w:spacing w:before="60" w:after="120"/>
              <w:rPr>
                <w:rFonts w:eastAsia="SimSun" w:cs="Times New Roman"/>
                <w:bCs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  <w:vAlign w:val="center"/>
          </w:tcPr>
          <w:p w:rsidR="00F05E77" w:rsidRPr="000604B9" w:rsidRDefault="00F05E77" w:rsidP="00FA6D2D">
            <w:pPr>
              <w:spacing w:before="60" w:after="120"/>
              <w:rPr>
                <w:rFonts w:eastAsia="SimSun" w:cs="Times New Roman"/>
                <w:bCs/>
                <w:i/>
                <w:sz w:val="24"/>
                <w:szCs w:val="24"/>
              </w:rPr>
            </w:pPr>
            <w:r>
              <w:rPr>
                <w:rFonts w:eastAsia="SimSun" w:cs="Times New Roman"/>
                <w:bCs/>
                <w:sz w:val="24"/>
                <w:szCs w:val="24"/>
              </w:rPr>
              <w:t>Nome e cognome del Rappresentante Legale del Comune aderente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E77" w:rsidRPr="000604B9" w:rsidRDefault="00F05E77" w:rsidP="00FA6D2D">
            <w:pPr>
              <w:spacing w:after="120"/>
              <w:rPr>
                <w:sz w:val="24"/>
                <w:szCs w:val="24"/>
              </w:rPr>
            </w:pPr>
            <w:r>
              <w:rPr>
                <w:rFonts w:eastAsia="SimSun" w:cs="Times New Roman"/>
                <w:bCs/>
                <w:i/>
                <w:sz w:val="24"/>
                <w:szCs w:val="24"/>
              </w:rPr>
              <w:t>Indicare il nome e cognome del Rappresentante Legale</w:t>
            </w:r>
          </w:p>
        </w:tc>
      </w:tr>
    </w:tbl>
    <w:p w:rsidR="00F05E77" w:rsidRDefault="00F05E77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  <w:u w:val="single"/>
        </w:rPr>
      </w:pPr>
    </w:p>
    <w:p w:rsidR="00F05E77" w:rsidRPr="000604B9" w:rsidRDefault="00F05E77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  <w:u w:val="single"/>
        </w:rPr>
      </w:pPr>
    </w:p>
    <w:p w:rsidR="008074C1" w:rsidRPr="000604B9" w:rsidRDefault="008074C1" w:rsidP="008074C1">
      <w:pPr>
        <w:pageBreakBefore/>
        <w:spacing w:after="120"/>
        <w:jc w:val="both"/>
        <w:rPr>
          <w:rFonts w:eastAsia="SimSun" w:cs="Times New Roman"/>
          <w:b/>
          <w:bCs/>
          <w:sz w:val="24"/>
          <w:szCs w:val="24"/>
        </w:rPr>
      </w:pPr>
      <w:r w:rsidRPr="000604B9">
        <w:rPr>
          <w:rFonts w:eastAsia="SimSun" w:cs="Times New Roman"/>
          <w:b/>
          <w:bCs/>
          <w:sz w:val="24"/>
          <w:szCs w:val="24"/>
        </w:rPr>
        <w:t>PARTE C – Descrizione del progetto</w:t>
      </w:r>
    </w:p>
    <w:p w:rsidR="008074C1" w:rsidRPr="000604B9" w:rsidRDefault="008074C1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</w:rPr>
      </w:pPr>
      <w:r w:rsidRPr="000604B9">
        <w:rPr>
          <w:rFonts w:eastAsia="SimSun" w:cs="Times New Roman"/>
          <w:b/>
          <w:bCs/>
          <w:sz w:val="24"/>
          <w:szCs w:val="24"/>
        </w:rPr>
        <w:t>C.1 Rilevanza del progetto</w:t>
      </w:r>
    </w:p>
    <w:p w:rsidR="008074C1" w:rsidRPr="000604B9" w:rsidRDefault="008074C1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57" w:type="dxa"/>
        </w:tblCellMar>
        <w:tblLook w:val="0000"/>
      </w:tblPr>
      <w:tblGrid>
        <w:gridCol w:w="9841"/>
      </w:tblGrid>
      <w:tr w:rsidR="008074C1" w:rsidRPr="000604B9" w:rsidTr="008074C1"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</w:tcPr>
          <w:p w:rsidR="008074C1" w:rsidRPr="000604B9" w:rsidRDefault="008074C1" w:rsidP="008074C1">
            <w:pPr>
              <w:spacing w:after="120"/>
              <w:jc w:val="both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/>
                <w:bCs/>
                <w:sz w:val="24"/>
                <w:szCs w:val="24"/>
              </w:rPr>
              <w:t>C.1.</w:t>
            </w:r>
            <w:r w:rsidRPr="000604B9">
              <w:rPr>
                <w:rFonts w:eastAsia="SimSun" w:cs="Times New Roman"/>
                <w:bCs/>
                <w:sz w:val="24"/>
                <w:szCs w:val="24"/>
              </w:rPr>
              <w:t xml:space="preserve"> Quali sono le sfide territoriali che saranno affrontate dal progetto? </w:t>
            </w:r>
            <w:r w:rsidR="001555B9" w:rsidRPr="000604B9">
              <w:rPr>
                <w:rFonts w:eastAsia="SimSun" w:cs="Times New Roman"/>
                <w:bCs/>
                <w:sz w:val="24"/>
                <w:szCs w:val="24"/>
              </w:rPr>
              <w:t>Come il progetto affronta queste sfide territoriali e/o opportunità comuni?</w:t>
            </w:r>
          </w:p>
          <w:p w:rsidR="001555B9" w:rsidRPr="000604B9" w:rsidRDefault="008074C1" w:rsidP="001555B9">
            <w:pPr>
              <w:spacing w:after="120"/>
              <w:jc w:val="both"/>
              <w:rPr>
                <w:rFonts w:eastAsia="SimSun" w:cs="Times New Roman"/>
                <w:bCs/>
                <w:i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>Descrivere la pertinenza del progetto e in termini di sfide comuni e/o opportunità condivise affrontate</w:t>
            </w:r>
            <w:r w:rsidR="001555B9" w:rsidRPr="000604B9">
              <w:rPr>
                <w:rFonts w:eastAsia="SimSun" w:cs="Times New Roman"/>
                <w:bCs/>
                <w:i/>
                <w:sz w:val="24"/>
                <w:szCs w:val="24"/>
              </w:rPr>
              <w:t>.</w:t>
            </w:r>
          </w:p>
          <w:p w:rsidR="008074C1" w:rsidRPr="000604B9" w:rsidRDefault="008074C1" w:rsidP="00557958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8074C1" w:rsidRPr="000604B9" w:rsidTr="008074C1"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4C1" w:rsidRPr="000604B9" w:rsidRDefault="008074C1" w:rsidP="008074C1">
            <w:pPr>
              <w:snapToGrid w:val="0"/>
              <w:spacing w:after="120"/>
              <w:jc w:val="both"/>
              <w:rPr>
                <w:rFonts w:eastAsia="SimSun" w:cs="Times New Roman"/>
                <w:bCs/>
                <w:i/>
                <w:sz w:val="24"/>
                <w:szCs w:val="24"/>
              </w:rPr>
            </w:pPr>
          </w:p>
          <w:p w:rsidR="008074C1" w:rsidRPr="000604B9" w:rsidRDefault="008074C1" w:rsidP="008074C1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>Max 3000 caratteri</w:t>
            </w:r>
          </w:p>
        </w:tc>
      </w:tr>
    </w:tbl>
    <w:p w:rsidR="008074C1" w:rsidRDefault="008074C1" w:rsidP="008074C1">
      <w:pPr>
        <w:spacing w:after="120"/>
        <w:jc w:val="both"/>
        <w:rPr>
          <w:rFonts w:eastAsia="SimSun" w:cs="Times New Roman"/>
          <w:bCs/>
          <w:sz w:val="24"/>
          <w:szCs w:val="24"/>
        </w:rPr>
      </w:pPr>
    </w:p>
    <w:p w:rsidR="009F13EC" w:rsidRDefault="009F13EC" w:rsidP="008074C1">
      <w:pPr>
        <w:spacing w:after="120"/>
        <w:jc w:val="both"/>
        <w:rPr>
          <w:rFonts w:eastAsia="SimSun" w:cs="Times New Roman"/>
          <w:bCs/>
          <w:sz w:val="24"/>
          <w:szCs w:val="24"/>
        </w:rPr>
      </w:pPr>
    </w:p>
    <w:p w:rsidR="009F13EC" w:rsidRPr="000604B9" w:rsidRDefault="009F13EC" w:rsidP="008074C1">
      <w:pPr>
        <w:spacing w:after="120"/>
        <w:jc w:val="both"/>
        <w:rPr>
          <w:rFonts w:eastAsia="SimSun" w:cs="Times New Roman"/>
          <w:bCs/>
          <w:sz w:val="24"/>
          <w:szCs w:val="24"/>
        </w:rPr>
      </w:pPr>
    </w:p>
    <w:p w:rsidR="008074C1" w:rsidRPr="000604B9" w:rsidRDefault="008074C1" w:rsidP="008074C1">
      <w:pPr>
        <w:pageBreakBefore/>
        <w:spacing w:after="120"/>
        <w:jc w:val="both"/>
        <w:rPr>
          <w:rFonts w:eastAsia="SimSun" w:cs="Times New Roman"/>
          <w:b/>
          <w:bCs/>
          <w:sz w:val="24"/>
          <w:szCs w:val="24"/>
        </w:rPr>
      </w:pPr>
      <w:r w:rsidRPr="000604B9">
        <w:rPr>
          <w:rFonts w:eastAsia="SimSun" w:cs="Times New Roman"/>
          <w:b/>
          <w:bCs/>
          <w:sz w:val="24"/>
          <w:szCs w:val="24"/>
        </w:rPr>
        <w:t>C.</w:t>
      </w:r>
      <w:r w:rsidR="00557958">
        <w:rPr>
          <w:rFonts w:eastAsia="SimSun" w:cs="Times New Roman"/>
          <w:b/>
          <w:bCs/>
          <w:sz w:val="24"/>
          <w:szCs w:val="24"/>
        </w:rPr>
        <w:t>2</w:t>
      </w:r>
      <w:r w:rsidRPr="000604B9">
        <w:rPr>
          <w:rFonts w:eastAsia="SimSun" w:cs="Times New Roman"/>
          <w:b/>
          <w:bCs/>
          <w:sz w:val="24"/>
          <w:szCs w:val="24"/>
        </w:rPr>
        <w:t xml:space="preserve"> Contesto del progetto</w:t>
      </w:r>
    </w:p>
    <w:p w:rsidR="008074C1" w:rsidRPr="000604B9" w:rsidRDefault="008074C1" w:rsidP="008074C1">
      <w:pPr>
        <w:spacing w:after="120"/>
        <w:jc w:val="both"/>
        <w:rPr>
          <w:rFonts w:eastAsia="SimSu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57" w:type="dxa"/>
        </w:tblCellMar>
        <w:tblLook w:val="0000"/>
      </w:tblPr>
      <w:tblGrid>
        <w:gridCol w:w="9841"/>
      </w:tblGrid>
      <w:tr w:rsidR="008074C1" w:rsidRPr="000604B9" w:rsidTr="008074C1"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</w:tcPr>
          <w:p w:rsidR="00C114BE" w:rsidRPr="00C114BE" w:rsidRDefault="008074C1" w:rsidP="008074C1">
            <w:pPr>
              <w:spacing w:before="120" w:after="120"/>
              <w:rPr>
                <w:rFonts w:eastAsia="SimSun" w:cs="Times New Roman"/>
                <w:bCs/>
                <w:sz w:val="24"/>
                <w:szCs w:val="24"/>
              </w:rPr>
            </w:pPr>
            <w:r w:rsidRPr="000604B9">
              <w:rPr>
                <w:rFonts w:eastAsia="SimSun" w:cs="Times New Roman"/>
                <w:b/>
                <w:bCs/>
                <w:sz w:val="24"/>
                <w:szCs w:val="24"/>
              </w:rPr>
              <w:t>C.</w:t>
            </w:r>
            <w:r w:rsidR="00557958">
              <w:rPr>
                <w:rFonts w:eastAsia="SimSun" w:cs="Times New Roman"/>
                <w:b/>
                <w:bCs/>
                <w:sz w:val="24"/>
                <w:szCs w:val="24"/>
              </w:rPr>
              <w:t>2</w:t>
            </w:r>
            <w:r w:rsidRPr="000604B9">
              <w:rPr>
                <w:rFonts w:eastAsia="SimSun" w:cs="Times New Roman"/>
                <w:b/>
                <w:bCs/>
                <w:sz w:val="24"/>
                <w:szCs w:val="24"/>
              </w:rPr>
              <w:t>.1</w:t>
            </w:r>
            <w:r w:rsidRPr="000604B9">
              <w:rPr>
                <w:rFonts w:eastAsia="SimSun" w:cs="Times New Roman"/>
                <w:bCs/>
                <w:sz w:val="24"/>
                <w:szCs w:val="24"/>
              </w:rPr>
              <w:t xml:space="preserve"> In che modo il progetto contribuisce </w:t>
            </w:r>
            <w:r w:rsidR="00C114BE">
              <w:rPr>
                <w:rFonts w:eastAsia="SimSun" w:cs="Times New Roman"/>
                <w:bCs/>
                <w:sz w:val="24"/>
                <w:szCs w:val="24"/>
              </w:rPr>
              <w:t>al raggiungimento degli obiettivi posti dal PSR Regione Liguria 2014-2020, dal SSL del Gal Provincia della Spezia ed in particolare al conseguimento degli obiettivi specifici del progetto “Turismo attivo”?</w:t>
            </w:r>
          </w:p>
        </w:tc>
      </w:tr>
      <w:tr w:rsidR="008074C1" w:rsidRPr="000604B9" w:rsidTr="008074C1"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4C1" w:rsidRPr="000604B9" w:rsidRDefault="008074C1" w:rsidP="002A62C9">
            <w:pPr>
              <w:spacing w:after="120"/>
              <w:rPr>
                <w:rFonts w:eastAsia="SimSun" w:cs="Times New Roman"/>
                <w:bCs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 xml:space="preserve">Max </w:t>
            </w:r>
            <w:r w:rsidR="002A62C9">
              <w:rPr>
                <w:rFonts w:eastAsia="SimSun" w:cs="Times New Roman"/>
                <w:bCs/>
                <w:i/>
                <w:sz w:val="24"/>
                <w:szCs w:val="24"/>
              </w:rPr>
              <w:t>25</w:t>
            </w: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>00 caratteri</w:t>
            </w:r>
          </w:p>
        </w:tc>
      </w:tr>
    </w:tbl>
    <w:p w:rsidR="008074C1" w:rsidRPr="000604B9" w:rsidRDefault="008074C1" w:rsidP="008074C1">
      <w:pPr>
        <w:spacing w:after="120"/>
        <w:rPr>
          <w:rFonts w:eastAsia="SimSun" w:cs="Times New Roman"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57" w:type="dxa"/>
        </w:tblCellMar>
        <w:tblLook w:val="0000"/>
      </w:tblPr>
      <w:tblGrid>
        <w:gridCol w:w="9841"/>
      </w:tblGrid>
      <w:tr w:rsidR="008074C1" w:rsidRPr="000604B9" w:rsidTr="008074C1"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</w:tcPr>
          <w:p w:rsidR="008074C1" w:rsidRPr="004D3777" w:rsidRDefault="008074C1" w:rsidP="004D377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72553">
              <w:rPr>
                <w:rFonts w:asciiTheme="minorHAnsi" w:eastAsia="SimSun" w:hAnsiTheme="minorHAnsi"/>
                <w:b/>
                <w:bCs/>
              </w:rPr>
              <w:t>C.</w:t>
            </w:r>
            <w:r w:rsidR="00557958" w:rsidRPr="00B72553">
              <w:rPr>
                <w:rFonts w:asciiTheme="minorHAnsi" w:eastAsia="SimSun" w:hAnsiTheme="minorHAnsi"/>
                <w:b/>
                <w:bCs/>
              </w:rPr>
              <w:t>2</w:t>
            </w:r>
            <w:r w:rsidRPr="00B72553">
              <w:rPr>
                <w:rFonts w:asciiTheme="minorHAnsi" w:eastAsia="SimSun" w:hAnsiTheme="minorHAnsi"/>
                <w:b/>
                <w:bCs/>
              </w:rPr>
              <w:t>.2</w:t>
            </w:r>
            <w:r w:rsidRPr="00B72553">
              <w:rPr>
                <w:rFonts w:asciiTheme="minorHAnsi" w:eastAsia="SimSun" w:hAnsiTheme="minorHAnsi"/>
                <w:bCs/>
              </w:rPr>
              <w:t xml:space="preserve"> </w:t>
            </w:r>
            <w:r w:rsidRPr="00B72553">
              <w:rPr>
                <w:rFonts w:asciiTheme="minorHAnsi" w:eastAsia="SimSun" w:hAnsiTheme="minorHAnsi"/>
                <w:bCs/>
                <w:color w:val="auto"/>
              </w:rPr>
              <w:t>Quali</w:t>
            </w:r>
            <w:r w:rsidRPr="004D3777">
              <w:rPr>
                <w:rFonts w:asciiTheme="minorHAnsi" w:eastAsia="SimSun" w:hAnsiTheme="minorHAnsi"/>
                <w:bCs/>
                <w:color w:val="auto"/>
              </w:rPr>
              <w:t xml:space="preserve"> sono le </w:t>
            </w:r>
            <w:r w:rsidR="004D3777" w:rsidRPr="004D3777">
              <w:rPr>
                <w:rFonts w:asciiTheme="minorHAnsi" w:eastAsia="SimSun" w:hAnsiTheme="minorHAnsi"/>
                <w:bCs/>
                <w:color w:val="auto"/>
              </w:rPr>
              <w:t>caratteristiche del progetto e/o le azioni previste che attestano la capacità di realizzare interventi di sistema per il territorio</w:t>
            </w:r>
          </w:p>
        </w:tc>
      </w:tr>
      <w:tr w:rsidR="008074C1" w:rsidRPr="000604B9" w:rsidTr="008074C1"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4C1" w:rsidRPr="000604B9" w:rsidRDefault="001071CB" w:rsidP="008074C1">
            <w:pPr>
              <w:spacing w:after="120"/>
              <w:rPr>
                <w:rFonts w:eastAsia="SimSun" w:cs="Times New Roman"/>
                <w:bCs/>
                <w:sz w:val="24"/>
                <w:szCs w:val="24"/>
              </w:rPr>
            </w:pPr>
            <w:r>
              <w:rPr>
                <w:rFonts w:eastAsia="SimSun" w:cs="Times New Roman"/>
                <w:bCs/>
                <w:i/>
                <w:sz w:val="24"/>
                <w:szCs w:val="24"/>
              </w:rPr>
              <w:t>Max 25</w:t>
            </w:r>
            <w:r w:rsidR="008074C1" w:rsidRPr="000604B9">
              <w:rPr>
                <w:rFonts w:eastAsia="SimSun" w:cs="Times New Roman"/>
                <w:bCs/>
                <w:i/>
                <w:sz w:val="24"/>
                <w:szCs w:val="24"/>
              </w:rPr>
              <w:t>00 caratteri</w:t>
            </w:r>
          </w:p>
        </w:tc>
      </w:tr>
    </w:tbl>
    <w:p w:rsidR="008074C1" w:rsidRPr="000604B9" w:rsidRDefault="008074C1" w:rsidP="008074C1">
      <w:pPr>
        <w:spacing w:after="120"/>
        <w:rPr>
          <w:rFonts w:eastAsia="SimSun" w:cs="Times New Roman"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57" w:type="dxa"/>
        </w:tblCellMar>
        <w:tblLook w:val="0000"/>
      </w:tblPr>
      <w:tblGrid>
        <w:gridCol w:w="9841"/>
      </w:tblGrid>
      <w:tr w:rsidR="00B72553" w:rsidRPr="000604B9" w:rsidTr="00AE1B0E"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BEE"/>
          </w:tcPr>
          <w:p w:rsidR="00B72553" w:rsidRPr="004D3777" w:rsidRDefault="00B72553" w:rsidP="00AE1B0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bookmarkStart w:id="0" w:name="OLE_LINK7"/>
            <w:bookmarkStart w:id="1" w:name="OLE_LINK8"/>
            <w:bookmarkEnd w:id="0"/>
            <w:bookmarkEnd w:id="1"/>
            <w:r w:rsidRPr="00AE08C4">
              <w:rPr>
                <w:rFonts w:asciiTheme="minorHAnsi" w:eastAsia="SimSun" w:hAnsiTheme="minorHAnsi"/>
                <w:b/>
                <w:bCs/>
                <w:color w:val="auto"/>
              </w:rPr>
              <w:t>C.2.</w:t>
            </w:r>
            <w:r>
              <w:rPr>
                <w:rFonts w:asciiTheme="minorHAnsi" w:eastAsia="SimSun" w:hAnsiTheme="minorHAnsi"/>
                <w:b/>
                <w:bCs/>
                <w:color w:val="auto"/>
              </w:rPr>
              <w:t>3</w:t>
            </w:r>
            <w:r w:rsidRPr="000604B9">
              <w:rPr>
                <w:rFonts w:eastAsia="SimSun"/>
                <w:bCs/>
              </w:rPr>
              <w:t xml:space="preserve"> </w:t>
            </w:r>
            <w:r w:rsidRPr="004D3777">
              <w:rPr>
                <w:rFonts w:asciiTheme="minorHAnsi" w:eastAsia="SimSun" w:hAnsiTheme="minorHAnsi"/>
                <w:bCs/>
                <w:color w:val="auto"/>
              </w:rPr>
              <w:t xml:space="preserve">Quali sono le </w:t>
            </w:r>
            <w:r>
              <w:rPr>
                <w:rFonts w:asciiTheme="minorHAnsi" w:eastAsia="SimSun" w:hAnsiTheme="minorHAnsi"/>
                <w:bCs/>
                <w:color w:val="auto"/>
              </w:rPr>
              <w:t xml:space="preserve">modalità di attuazione </w:t>
            </w:r>
            <w:r w:rsidRPr="004D3777">
              <w:rPr>
                <w:rFonts w:asciiTheme="minorHAnsi" w:eastAsia="SimSun" w:hAnsiTheme="minorHAnsi"/>
                <w:bCs/>
                <w:color w:val="auto"/>
              </w:rPr>
              <w:t xml:space="preserve">del progetto </w:t>
            </w:r>
            <w:r>
              <w:rPr>
                <w:rFonts w:asciiTheme="minorHAnsi" w:eastAsia="SimSun" w:hAnsiTheme="minorHAnsi"/>
                <w:bCs/>
                <w:color w:val="auto"/>
              </w:rPr>
              <w:t xml:space="preserve">(ad esempio articolazione del gruppo di lavoro). </w:t>
            </w:r>
          </w:p>
        </w:tc>
      </w:tr>
      <w:tr w:rsidR="00B72553" w:rsidRPr="000604B9" w:rsidTr="00AE1B0E"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53" w:rsidRPr="000604B9" w:rsidRDefault="00B72553" w:rsidP="00AE1B0E">
            <w:pPr>
              <w:spacing w:after="120"/>
              <w:rPr>
                <w:rFonts w:eastAsia="SimSun" w:cs="Times New Roman"/>
                <w:bCs/>
                <w:sz w:val="24"/>
                <w:szCs w:val="24"/>
              </w:rPr>
            </w:pP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>Max 2</w:t>
            </w:r>
            <w:r>
              <w:rPr>
                <w:rFonts w:eastAsia="SimSun" w:cs="Times New Roman"/>
                <w:bCs/>
                <w:i/>
                <w:sz w:val="24"/>
                <w:szCs w:val="24"/>
              </w:rPr>
              <w:t>0</w:t>
            </w:r>
            <w:r w:rsidRPr="000604B9">
              <w:rPr>
                <w:rFonts w:eastAsia="SimSun" w:cs="Times New Roman"/>
                <w:bCs/>
                <w:i/>
                <w:sz w:val="24"/>
                <w:szCs w:val="24"/>
              </w:rPr>
              <w:t>00 caratteri</w:t>
            </w:r>
          </w:p>
        </w:tc>
      </w:tr>
    </w:tbl>
    <w:p w:rsidR="008074C1" w:rsidRDefault="008074C1" w:rsidP="008074C1">
      <w:pPr>
        <w:rPr>
          <w:sz w:val="24"/>
          <w:szCs w:val="24"/>
        </w:rPr>
      </w:pPr>
    </w:p>
    <w:p w:rsidR="00C114BE" w:rsidRDefault="00C114BE" w:rsidP="008074C1">
      <w:pPr>
        <w:rPr>
          <w:sz w:val="24"/>
          <w:szCs w:val="24"/>
        </w:rPr>
      </w:pPr>
    </w:p>
    <w:p w:rsidR="00C114BE" w:rsidRDefault="00C114BE" w:rsidP="008074C1">
      <w:pPr>
        <w:rPr>
          <w:sz w:val="24"/>
          <w:szCs w:val="24"/>
        </w:rPr>
      </w:pPr>
    </w:p>
    <w:p w:rsidR="00C114BE" w:rsidRDefault="00C114BE" w:rsidP="008074C1">
      <w:pPr>
        <w:rPr>
          <w:sz w:val="24"/>
          <w:szCs w:val="24"/>
        </w:rPr>
      </w:pPr>
    </w:p>
    <w:p w:rsidR="00C114BE" w:rsidRPr="000604B9" w:rsidRDefault="00C114BE" w:rsidP="008074C1">
      <w:pPr>
        <w:rPr>
          <w:sz w:val="24"/>
          <w:szCs w:val="24"/>
        </w:rPr>
        <w:sectPr w:rsidR="00C114BE" w:rsidRPr="000604B9" w:rsidSect="005D6AA8">
          <w:footerReference w:type="first" r:id="rId19"/>
          <w:pgSz w:w="11906" w:h="16838"/>
          <w:pgMar w:top="1985" w:right="1133" w:bottom="720" w:left="720" w:header="567" w:footer="626" w:gutter="0"/>
          <w:pgNumType w:start="2"/>
          <w:cols w:space="720"/>
          <w:titlePg/>
          <w:docGrid w:linePitch="600" w:charSpace="32768"/>
        </w:sectPr>
      </w:pPr>
    </w:p>
    <w:p w:rsidR="008074C1" w:rsidRPr="000604B9" w:rsidRDefault="008074C1" w:rsidP="008074C1">
      <w:pPr>
        <w:tabs>
          <w:tab w:val="left" w:pos="392"/>
          <w:tab w:val="left" w:pos="6204"/>
        </w:tabs>
        <w:spacing w:before="120" w:after="120"/>
        <w:ind w:left="-1310"/>
        <w:rPr>
          <w:rFonts w:eastAsia="SimSun" w:cs="Times New Roman"/>
          <w:b/>
          <w:bCs/>
          <w:sz w:val="24"/>
          <w:szCs w:val="24"/>
        </w:rPr>
      </w:pPr>
      <w:r w:rsidRPr="000604B9">
        <w:rPr>
          <w:sz w:val="24"/>
          <w:szCs w:val="24"/>
        </w:rPr>
        <w:tab/>
      </w:r>
      <w:r w:rsidRPr="000604B9">
        <w:rPr>
          <w:rFonts w:eastAsia="SimSun" w:cs="Times New Roman"/>
          <w:b/>
          <w:bCs/>
          <w:sz w:val="24"/>
          <w:szCs w:val="24"/>
        </w:rPr>
        <w:tab/>
      </w:r>
    </w:p>
    <w:p w:rsidR="00D420F7" w:rsidRDefault="00D420F7" w:rsidP="008074C1">
      <w:pPr>
        <w:spacing w:after="0"/>
        <w:ind w:left="426"/>
        <w:jc w:val="both"/>
        <w:rPr>
          <w:rFonts w:eastAsia="SimSun" w:cs="Times New Roman"/>
          <w:b/>
          <w:bCs/>
          <w:sz w:val="24"/>
          <w:szCs w:val="24"/>
        </w:rPr>
      </w:pPr>
      <w:r>
        <w:rPr>
          <w:rFonts w:eastAsia="SimSun" w:cs="Times New Roman"/>
          <w:b/>
          <w:bCs/>
          <w:sz w:val="24"/>
          <w:szCs w:val="24"/>
        </w:rPr>
        <w:t xml:space="preserve">PARTE </w:t>
      </w:r>
      <w:r w:rsidR="00C114BE">
        <w:rPr>
          <w:rFonts w:eastAsia="SimSun" w:cs="Times New Roman"/>
          <w:b/>
          <w:bCs/>
          <w:sz w:val="24"/>
          <w:szCs w:val="24"/>
        </w:rPr>
        <w:t>D</w:t>
      </w:r>
      <w:r>
        <w:rPr>
          <w:rFonts w:eastAsia="SimSun" w:cs="Times New Roman"/>
          <w:b/>
          <w:bCs/>
          <w:sz w:val="24"/>
          <w:szCs w:val="24"/>
        </w:rPr>
        <w:t xml:space="preserve"> – PROGETTO DI FATTIBILITÀ TECNICA ED ECONOMICA </w:t>
      </w:r>
    </w:p>
    <w:p w:rsidR="008E4C24" w:rsidRDefault="00EA0586" w:rsidP="008E4C24">
      <w:pPr>
        <w:spacing w:after="0"/>
        <w:ind w:left="426"/>
        <w:jc w:val="both"/>
        <w:rPr>
          <w:sz w:val="24"/>
          <w:szCs w:val="24"/>
        </w:rPr>
      </w:pPr>
      <w:r w:rsidRPr="00EA0586">
        <w:rPr>
          <w:rFonts w:eastAsia="SimSun" w:cs="Times New Roman"/>
          <w:bCs/>
          <w:i/>
          <w:sz w:val="24"/>
          <w:szCs w:val="24"/>
        </w:rPr>
        <w:t xml:space="preserve">È necessario allegare un progetto di fattibilità tecnica ed economica, pena inammissibilità della presente domanda. </w:t>
      </w:r>
      <w:r w:rsidR="00BD00D1">
        <w:rPr>
          <w:rFonts w:eastAsia="SimSun" w:cs="Times New Roman"/>
          <w:bCs/>
          <w:i/>
          <w:sz w:val="24"/>
          <w:szCs w:val="24"/>
        </w:rPr>
        <w:t>I</w:t>
      </w:r>
      <w:r w:rsidRPr="00EA0586">
        <w:rPr>
          <w:rFonts w:eastAsia="SimSun" w:cs="Times New Roman"/>
          <w:bCs/>
          <w:i/>
          <w:sz w:val="24"/>
          <w:szCs w:val="24"/>
        </w:rPr>
        <w:t xml:space="preserve">l progetto dovrà essere redatto ai sensi dell’art. 23 del D.Lgs. 50/2016. </w:t>
      </w:r>
    </w:p>
    <w:p w:rsidR="008E4C24" w:rsidRDefault="008E4C24" w:rsidP="008E4C24">
      <w:pPr>
        <w:spacing w:after="0"/>
        <w:ind w:left="426"/>
        <w:jc w:val="both"/>
        <w:rPr>
          <w:sz w:val="24"/>
          <w:szCs w:val="24"/>
        </w:rPr>
      </w:pPr>
    </w:p>
    <w:p w:rsidR="008E4C24" w:rsidRDefault="008E4C24" w:rsidP="008E4C24">
      <w:pPr>
        <w:spacing w:after="0"/>
        <w:ind w:left="426"/>
        <w:jc w:val="both"/>
        <w:rPr>
          <w:rFonts w:eastAsia="SimSun" w:cs="Times New Roman"/>
          <w:b/>
          <w:bCs/>
          <w:sz w:val="24"/>
          <w:szCs w:val="24"/>
        </w:rPr>
      </w:pPr>
      <w:r>
        <w:rPr>
          <w:rFonts w:eastAsia="SimSun" w:cs="Times New Roman"/>
          <w:b/>
          <w:bCs/>
          <w:sz w:val="24"/>
          <w:szCs w:val="24"/>
        </w:rPr>
        <w:t>PARTE E – DOCUMENTI ULTERIORI</w:t>
      </w:r>
    </w:p>
    <w:p w:rsidR="00F80EA9" w:rsidRPr="00646743" w:rsidRDefault="00F80EA9" w:rsidP="00F80EA9">
      <w:pPr>
        <w:spacing w:after="0"/>
        <w:ind w:left="426"/>
        <w:jc w:val="both"/>
        <w:rPr>
          <w:rFonts w:eastAsia="SimSun" w:cs="Times New Roman"/>
          <w:bCs/>
          <w:sz w:val="24"/>
          <w:szCs w:val="24"/>
        </w:rPr>
      </w:pPr>
      <w:r w:rsidRPr="00646743">
        <w:rPr>
          <w:rFonts w:eastAsia="SimSun" w:cs="Times New Roman"/>
          <w:bCs/>
          <w:sz w:val="24"/>
          <w:szCs w:val="24"/>
        </w:rPr>
        <w:t>È necessario allegare i seguenti documenti ulteriori:</w:t>
      </w:r>
    </w:p>
    <w:p w:rsidR="00F80EA9" w:rsidRPr="00646743" w:rsidRDefault="00F80EA9" w:rsidP="00F80EA9">
      <w:pPr>
        <w:spacing w:after="0"/>
        <w:ind w:left="426"/>
        <w:jc w:val="both"/>
        <w:rPr>
          <w:rFonts w:eastAsia="SimSun" w:cs="Times New Roman"/>
          <w:bCs/>
          <w:sz w:val="24"/>
          <w:szCs w:val="24"/>
        </w:rPr>
      </w:pPr>
    </w:p>
    <w:p w:rsidR="00BD00D1" w:rsidRPr="008B708F" w:rsidRDefault="00BD00D1" w:rsidP="00BD00D1">
      <w:pPr>
        <w:spacing w:before="60" w:after="0"/>
        <w:ind w:left="426"/>
        <w:jc w:val="both"/>
        <w:rPr>
          <w:sz w:val="24"/>
          <w:szCs w:val="24"/>
        </w:rPr>
      </w:pPr>
      <w:r w:rsidRPr="008B708F">
        <w:rPr>
          <w:sz w:val="24"/>
          <w:szCs w:val="24"/>
        </w:rPr>
        <w:t>- in caso i proponenti siano Enti Parco e Comuni in forma associata:</w:t>
      </w:r>
    </w:p>
    <w:p w:rsidR="00BD00D1" w:rsidRDefault="00BD00D1" w:rsidP="00BD00D1">
      <w:pPr>
        <w:spacing w:before="60" w:after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per </w:t>
      </w:r>
      <w:r w:rsidRPr="00C46C45">
        <w:rPr>
          <w:b/>
          <w:sz w:val="24"/>
          <w:szCs w:val="24"/>
        </w:rPr>
        <w:t>Enti Parco</w:t>
      </w:r>
      <w:r>
        <w:rPr>
          <w:sz w:val="24"/>
          <w:szCs w:val="24"/>
        </w:rPr>
        <w:t>:</w:t>
      </w:r>
    </w:p>
    <w:p w:rsidR="00BD00D1" w:rsidRPr="00686443" w:rsidRDefault="00BD00D1" w:rsidP="00BD00D1">
      <w:pPr>
        <w:pStyle w:val="Paragrafoelenco"/>
        <w:spacing w:before="60" w:after="0"/>
        <w:ind w:left="993"/>
        <w:jc w:val="both"/>
        <w:rPr>
          <w:sz w:val="24"/>
          <w:szCs w:val="24"/>
        </w:rPr>
      </w:pPr>
      <w:r w:rsidRPr="00686443">
        <w:rPr>
          <w:sz w:val="24"/>
          <w:szCs w:val="24"/>
        </w:rPr>
        <w:t xml:space="preserve">- </w:t>
      </w:r>
      <w:r w:rsidRPr="00686443">
        <w:rPr>
          <w:i/>
          <w:sz w:val="24"/>
          <w:szCs w:val="24"/>
        </w:rPr>
        <w:t>lettere di intenti siglate</w:t>
      </w:r>
      <w:r w:rsidRPr="00686443">
        <w:rPr>
          <w:sz w:val="24"/>
          <w:szCs w:val="24"/>
        </w:rPr>
        <w:t xml:space="preserve"> da tutti </w:t>
      </w:r>
      <w:r>
        <w:rPr>
          <w:sz w:val="24"/>
          <w:szCs w:val="24"/>
        </w:rPr>
        <w:t>i Comuni sul cui territorio il Parco ha previsto gli interventi</w:t>
      </w:r>
      <w:r w:rsidRPr="00686443">
        <w:rPr>
          <w:sz w:val="24"/>
          <w:szCs w:val="24"/>
        </w:rPr>
        <w:t>, che dovranno riportare chiaramente: 1.</w:t>
      </w:r>
      <w:r>
        <w:rPr>
          <w:sz w:val="24"/>
          <w:szCs w:val="24"/>
        </w:rPr>
        <w:t xml:space="preserve"> il riferimento alla condivisione ed approvazione del progetto proposto e presentato in risposta al presente Avviso; 2. l’indicazione del soggetto attuatore.</w:t>
      </w:r>
      <w:r w:rsidRPr="00686443">
        <w:rPr>
          <w:sz w:val="24"/>
          <w:szCs w:val="24"/>
        </w:rPr>
        <w:t xml:space="preserve"> </w:t>
      </w:r>
    </w:p>
    <w:p w:rsidR="00BD00D1" w:rsidRDefault="00BD00D1" w:rsidP="00BD00D1">
      <w:pPr>
        <w:spacing w:before="60" w:after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per i </w:t>
      </w:r>
      <w:r w:rsidRPr="008715F9">
        <w:rPr>
          <w:b/>
          <w:sz w:val="24"/>
          <w:szCs w:val="24"/>
        </w:rPr>
        <w:t>Comuni associati</w:t>
      </w:r>
      <w:r>
        <w:rPr>
          <w:sz w:val="24"/>
          <w:szCs w:val="24"/>
        </w:rPr>
        <w:t>:</w:t>
      </w:r>
    </w:p>
    <w:p w:rsidR="00BD00D1" w:rsidRPr="007B5A27" w:rsidRDefault="00BD00D1" w:rsidP="00BD00D1">
      <w:pPr>
        <w:spacing w:before="60" w:after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copia conforme all’originale del </w:t>
      </w:r>
      <w:r w:rsidRPr="007B5A27">
        <w:rPr>
          <w:sz w:val="24"/>
          <w:szCs w:val="24"/>
        </w:rPr>
        <w:t>protocollo/convenzione</w:t>
      </w:r>
      <w:r>
        <w:rPr>
          <w:sz w:val="24"/>
          <w:szCs w:val="24"/>
        </w:rPr>
        <w:t>/</w:t>
      </w:r>
      <w:r w:rsidRPr="007B5A27">
        <w:rPr>
          <w:sz w:val="24"/>
          <w:szCs w:val="24"/>
        </w:rPr>
        <w:t>statuto</w:t>
      </w:r>
      <w:r>
        <w:rPr>
          <w:sz w:val="24"/>
          <w:szCs w:val="24"/>
        </w:rPr>
        <w:t xml:space="preserve"> </w:t>
      </w:r>
      <w:r w:rsidRPr="007B5A27">
        <w:rPr>
          <w:sz w:val="24"/>
          <w:szCs w:val="24"/>
        </w:rPr>
        <w:t xml:space="preserve">che istituisce l’associazione </w:t>
      </w:r>
      <w:r>
        <w:rPr>
          <w:sz w:val="24"/>
          <w:szCs w:val="24"/>
        </w:rPr>
        <w:t xml:space="preserve">o l’Unione </w:t>
      </w:r>
      <w:r w:rsidRPr="007B5A27">
        <w:rPr>
          <w:sz w:val="24"/>
          <w:szCs w:val="24"/>
        </w:rPr>
        <w:t xml:space="preserve">dei Comuni stessi;  </w:t>
      </w:r>
    </w:p>
    <w:p w:rsidR="00BD00D1" w:rsidRDefault="00BD00D1" w:rsidP="00BD00D1">
      <w:pPr>
        <w:spacing w:after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lettere di intenti </w:t>
      </w:r>
      <w:r w:rsidRPr="005F28EC">
        <w:rPr>
          <w:i/>
          <w:sz w:val="24"/>
          <w:szCs w:val="24"/>
        </w:rPr>
        <w:t>siglat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 xml:space="preserve"> da tutti gli aderenti, che dovranno riportare chiaramente: 1. i ruoli dei partecipanti; 2. il riferimento alla condivisione ed approvazione del progetto proposto e presentato per il presente Avviso; 3. l’indicazione del soggetto attuatore.</w:t>
      </w:r>
    </w:p>
    <w:p w:rsidR="00F80EA9" w:rsidRDefault="00F80EA9" w:rsidP="00F80EA9">
      <w:pPr>
        <w:spacing w:before="60" w:after="0"/>
        <w:jc w:val="both"/>
        <w:rPr>
          <w:sz w:val="24"/>
          <w:szCs w:val="24"/>
        </w:rPr>
      </w:pPr>
    </w:p>
    <w:p w:rsidR="00F80EA9" w:rsidRDefault="00F80EA9" w:rsidP="00F80EA9">
      <w:pPr>
        <w:spacing w:before="60"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un cd – rom contenente in formato digitale tutta la documentazione presentata in risposta all’Avviso di Manifestazione di interesse. </w:t>
      </w:r>
    </w:p>
    <w:p w:rsidR="00333746" w:rsidRDefault="008E4C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074C1" w:rsidRDefault="008074C1">
      <w:pPr>
        <w:rPr>
          <w:sz w:val="24"/>
          <w:szCs w:val="24"/>
        </w:rPr>
      </w:pPr>
    </w:p>
    <w:p w:rsidR="00CA6464" w:rsidRDefault="00CA6464">
      <w:pPr>
        <w:rPr>
          <w:sz w:val="24"/>
          <w:szCs w:val="24"/>
        </w:rPr>
      </w:pPr>
    </w:p>
    <w:p w:rsidR="00E1207E" w:rsidRDefault="00E1207E">
      <w:pPr>
        <w:rPr>
          <w:sz w:val="24"/>
          <w:szCs w:val="24"/>
        </w:rPr>
      </w:pPr>
    </w:p>
    <w:p w:rsidR="00E1207E" w:rsidRPr="000604B9" w:rsidRDefault="00E1207E">
      <w:pPr>
        <w:rPr>
          <w:sz w:val="24"/>
          <w:szCs w:val="24"/>
        </w:rPr>
      </w:pPr>
    </w:p>
    <w:sectPr w:rsidR="00E1207E" w:rsidRPr="000604B9" w:rsidSect="00D47BD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C28" w:rsidRDefault="00E15C28" w:rsidP="000160D8">
      <w:pPr>
        <w:spacing w:after="0" w:line="240" w:lineRule="auto"/>
      </w:pPr>
      <w:r>
        <w:separator/>
      </w:r>
    </w:p>
  </w:endnote>
  <w:endnote w:type="continuationSeparator" w:id="0">
    <w:p w:rsidR="00E15C28" w:rsidRDefault="00E15C28" w:rsidP="0001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charset w:val="00"/>
    <w:family w:val="auto"/>
    <w:pitch w:val="variable"/>
    <w:sig w:usb0="00000000" w:usb1="00000000" w:usb2="00000000" w:usb3="00000000" w:csb0="00000000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25620727"/>
      <w:docPartObj>
        <w:docPartGallery w:val="Page Numbers (Bottom of Page)"/>
        <w:docPartUnique/>
      </w:docPartObj>
    </w:sdtPr>
    <w:sdtContent>
      <w:p w:rsidR="00E15C28" w:rsidRPr="001672E4" w:rsidRDefault="00752F0E">
        <w:pPr>
          <w:pStyle w:val="Pidipagina"/>
          <w:jc w:val="right"/>
          <w:rPr>
            <w:rFonts w:asciiTheme="minorHAnsi" w:hAnsiTheme="minorHAnsi"/>
            <w:sz w:val="20"/>
            <w:szCs w:val="20"/>
          </w:rPr>
        </w:pPr>
        <w:r w:rsidRPr="001672E4">
          <w:rPr>
            <w:rFonts w:asciiTheme="minorHAnsi" w:hAnsiTheme="minorHAnsi"/>
            <w:sz w:val="20"/>
            <w:szCs w:val="20"/>
          </w:rPr>
          <w:fldChar w:fldCharType="begin"/>
        </w:r>
        <w:r w:rsidR="00E15C28" w:rsidRPr="001672E4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1672E4">
          <w:rPr>
            <w:rFonts w:asciiTheme="minorHAnsi" w:hAnsiTheme="minorHAnsi"/>
            <w:sz w:val="20"/>
            <w:szCs w:val="20"/>
          </w:rPr>
          <w:fldChar w:fldCharType="separate"/>
        </w:r>
        <w:r w:rsidR="00EC6AE9">
          <w:rPr>
            <w:rFonts w:asciiTheme="minorHAnsi" w:hAnsiTheme="minorHAnsi"/>
            <w:noProof/>
            <w:sz w:val="20"/>
            <w:szCs w:val="20"/>
          </w:rPr>
          <w:t>3</w:t>
        </w:r>
        <w:r w:rsidRPr="001672E4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E15C28" w:rsidRPr="001672E4" w:rsidRDefault="00E15C28" w:rsidP="009D2F23">
    <w:pPr>
      <w:pStyle w:val="Commentaire"/>
      <w:spacing w:after="0"/>
      <w:ind w:right="360"/>
      <w:rPr>
        <w:rFonts w:asciiTheme="minorHAnsi" w:hAnsiTheme="minorHAnsi" w:cs="Arial Narrow"/>
        <w:color w:val="003777"/>
        <w:lang w:val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8" w:rsidRPr="008420CA" w:rsidRDefault="00E15C28">
    <w:pPr>
      <w:pStyle w:val="Pidipagina"/>
      <w:jc w:val="right"/>
      <w:rPr>
        <w:rFonts w:asciiTheme="minorHAnsi" w:hAnsiTheme="minorHAnsi"/>
        <w:sz w:val="20"/>
        <w:szCs w:val="20"/>
      </w:rPr>
    </w:pPr>
  </w:p>
  <w:p w:rsidR="00E15C28" w:rsidRDefault="00E15C28">
    <w:pPr>
      <w:pStyle w:val="Pidipagina"/>
      <w:spacing w:after="2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20725"/>
      <w:docPartObj>
        <w:docPartGallery w:val="Page Numbers (Bottom of Page)"/>
        <w:docPartUnique/>
      </w:docPartObj>
    </w:sdtPr>
    <w:sdtContent>
      <w:p w:rsidR="00E15C28" w:rsidRDefault="00752F0E">
        <w:pPr>
          <w:pStyle w:val="Pidipagina"/>
          <w:jc w:val="right"/>
        </w:pPr>
        <w:r w:rsidRPr="00B24B9E">
          <w:rPr>
            <w:rFonts w:asciiTheme="minorHAnsi" w:hAnsiTheme="minorHAnsi"/>
            <w:sz w:val="20"/>
            <w:szCs w:val="20"/>
          </w:rPr>
          <w:fldChar w:fldCharType="begin"/>
        </w:r>
        <w:r w:rsidR="00E15C28" w:rsidRPr="00B24B9E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B24B9E">
          <w:rPr>
            <w:rFonts w:asciiTheme="minorHAnsi" w:hAnsiTheme="minorHAnsi"/>
            <w:sz w:val="20"/>
            <w:szCs w:val="20"/>
          </w:rPr>
          <w:fldChar w:fldCharType="separate"/>
        </w:r>
        <w:r w:rsidR="00EC6AE9">
          <w:rPr>
            <w:rFonts w:asciiTheme="minorHAnsi" w:hAnsiTheme="minorHAnsi"/>
            <w:noProof/>
            <w:sz w:val="20"/>
            <w:szCs w:val="20"/>
          </w:rPr>
          <w:t>2</w:t>
        </w:r>
        <w:r w:rsidRPr="00B24B9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E15C28" w:rsidRDefault="00E15C28">
    <w:pPr>
      <w:pStyle w:val="Pidipagina"/>
      <w:spacing w:after="20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8" w:rsidRDefault="00E15C2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38077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E15C28" w:rsidRPr="00D47BD6" w:rsidRDefault="00752F0E">
        <w:pPr>
          <w:pStyle w:val="Pidipagina"/>
          <w:jc w:val="right"/>
          <w:rPr>
            <w:rFonts w:asciiTheme="minorHAnsi" w:hAnsiTheme="minorHAnsi"/>
            <w:sz w:val="20"/>
            <w:szCs w:val="20"/>
          </w:rPr>
        </w:pPr>
        <w:r w:rsidRPr="00D47BD6">
          <w:rPr>
            <w:rFonts w:asciiTheme="minorHAnsi" w:hAnsiTheme="minorHAnsi"/>
            <w:sz w:val="20"/>
            <w:szCs w:val="20"/>
          </w:rPr>
          <w:fldChar w:fldCharType="begin"/>
        </w:r>
        <w:r w:rsidR="00E15C28" w:rsidRPr="00D47BD6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D47BD6">
          <w:rPr>
            <w:rFonts w:asciiTheme="minorHAnsi" w:hAnsiTheme="minorHAnsi"/>
            <w:sz w:val="20"/>
            <w:szCs w:val="20"/>
          </w:rPr>
          <w:fldChar w:fldCharType="separate"/>
        </w:r>
        <w:r w:rsidR="00EC6AE9">
          <w:rPr>
            <w:rFonts w:asciiTheme="minorHAnsi" w:hAnsiTheme="minorHAnsi"/>
            <w:noProof/>
            <w:sz w:val="20"/>
            <w:szCs w:val="20"/>
          </w:rPr>
          <w:t>9</w:t>
        </w:r>
        <w:r w:rsidRPr="00D47BD6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E15C28" w:rsidRPr="00D47BD6" w:rsidRDefault="00E15C28" w:rsidP="00D47BD6">
    <w:pPr>
      <w:pStyle w:val="Pidipagin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8" w:rsidRDefault="00E15C2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C28" w:rsidRDefault="00E15C28" w:rsidP="000160D8">
      <w:pPr>
        <w:spacing w:after="0" w:line="240" w:lineRule="auto"/>
      </w:pPr>
      <w:r>
        <w:separator/>
      </w:r>
    </w:p>
  </w:footnote>
  <w:footnote w:type="continuationSeparator" w:id="0">
    <w:p w:rsidR="00E15C28" w:rsidRDefault="00E15C28" w:rsidP="0001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8" w:rsidRDefault="00E15C28" w:rsidP="00933D37">
    <w:pPr>
      <w:rPr>
        <w:rFonts w:eastAsiaTheme="majorEastAsia" w:cstheme="majorBidi"/>
        <w:b/>
        <w:caps/>
        <w:kern w:val="28"/>
        <w:sz w:val="20"/>
        <w:szCs w:val="20"/>
      </w:rPr>
    </w:pPr>
  </w:p>
  <w:p w:rsidR="00E15C28" w:rsidRDefault="00E15C28" w:rsidP="001D6640">
    <w:pPr>
      <w:spacing w:after="0" w:line="240" w:lineRule="auto"/>
      <w:rPr>
        <w:rFonts w:eastAsiaTheme="majorEastAsia" w:cstheme="majorBidi"/>
        <w:b/>
        <w:caps/>
        <w:kern w:val="28"/>
        <w:sz w:val="20"/>
        <w:szCs w:val="20"/>
      </w:rPr>
    </w:pPr>
    <w:r w:rsidRPr="00933D37">
      <w:rPr>
        <w:rFonts w:eastAsiaTheme="majorEastAsia" w:cstheme="majorBidi"/>
        <w:b/>
        <w:caps/>
        <w:kern w:val="28"/>
        <w:sz w:val="20"/>
        <w:szCs w:val="20"/>
      </w:rPr>
      <w:t>ALL. 1 - MANIFESTAZIONE DI INTERESSE AZIONE “</w:t>
    </w:r>
    <w:r>
      <w:rPr>
        <w:rFonts w:eastAsiaTheme="majorEastAsia" w:cstheme="majorBidi"/>
        <w:b/>
        <w:caps/>
        <w:kern w:val="28"/>
        <w:sz w:val="20"/>
        <w:szCs w:val="20"/>
      </w:rPr>
      <w:t>INTERVENTI DI ADEGUAMENTO DELLA RETE SENTIERISTICA</w:t>
    </w:r>
    <w:r w:rsidRPr="00933D37">
      <w:rPr>
        <w:rFonts w:eastAsiaTheme="majorEastAsia" w:cstheme="majorBidi"/>
        <w:b/>
        <w:caps/>
        <w:kern w:val="28"/>
        <w:sz w:val="20"/>
        <w:szCs w:val="20"/>
      </w:rPr>
      <w:t>”</w:t>
    </w:r>
  </w:p>
  <w:p w:rsidR="00E15C28" w:rsidRPr="00CF6DA9" w:rsidRDefault="00E15C28" w:rsidP="001D6640">
    <w:pPr>
      <w:spacing w:after="0" w:line="240" w:lineRule="auto"/>
      <w:rPr>
        <w:sz w:val="20"/>
        <w:szCs w:val="20"/>
      </w:rPr>
    </w:pPr>
    <w:r w:rsidRPr="00CF6DA9">
      <w:rPr>
        <w:sz w:val="20"/>
        <w:szCs w:val="20"/>
      </w:rPr>
      <w:t xml:space="preserve">Strategia di Sviluppo Locale di tipo partecipativo – “Montagne, Coste e Valli Spezzine” </w:t>
    </w:r>
  </w:p>
  <w:p w:rsidR="00E15C28" w:rsidRPr="00CF6DA9" w:rsidRDefault="00E15C28" w:rsidP="001D6640">
    <w:pPr>
      <w:spacing w:after="0" w:line="240" w:lineRule="auto"/>
      <w:rPr>
        <w:sz w:val="20"/>
        <w:szCs w:val="20"/>
      </w:rPr>
    </w:pPr>
    <w:r w:rsidRPr="00CF6DA9">
      <w:rPr>
        <w:sz w:val="20"/>
        <w:szCs w:val="20"/>
      </w:rPr>
      <w:t>GAL PROVINCIA DELLA SPEZIA – Programma di Sviluppo Rurale 2014 – 2020</w:t>
    </w:r>
  </w:p>
  <w:p w:rsidR="00E15C28" w:rsidRPr="009D2F23" w:rsidRDefault="00E15C28" w:rsidP="009D2F23">
    <w:pPr>
      <w:rPr>
        <w:b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8" w:rsidRPr="002431F6" w:rsidRDefault="00E15C28">
    <w:pPr>
      <w:pStyle w:val="Intestazione"/>
      <w:jc w:val="right"/>
      <w:rPr>
        <w:lang w:val="it-IT"/>
      </w:rPr>
    </w:pPr>
  </w:p>
  <w:p w:rsidR="00E15C28" w:rsidRPr="005B7DF6" w:rsidRDefault="00E15C28" w:rsidP="005B7DF6">
    <w:pPr>
      <w:spacing w:after="0" w:line="240" w:lineRule="auto"/>
      <w:rPr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8" w:rsidRDefault="00E15C2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8" w:rsidRDefault="00E15C28" w:rsidP="00965D00">
    <w:pPr>
      <w:spacing w:after="0" w:line="240" w:lineRule="auto"/>
      <w:rPr>
        <w:rFonts w:eastAsiaTheme="majorEastAsia" w:cstheme="majorBidi"/>
        <w:b/>
        <w:caps/>
        <w:kern w:val="28"/>
        <w:sz w:val="20"/>
        <w:szCs w:val="20"/>
      </w:rPr>
    </w:pPr>
    <w:r w:rsidRPr="00933D37">
      <w:rPr>
        <w:rFonts w:eastAsiaTheme="majorEastAsia" w:cstheme="majorBidi"/>
        <w:b/>
        <w:caps/>
        <w:kern w:val="28"/>
        <w:sz w:val="20"/>
        <w:szCs w:val="20"/>
      </w:rPr>
      <w:t>ALL. 1 - MANIFESTAZIONE DI INTERESSE AZIONE “</w:t>
    </w:r>
    <w:r>
      <w:rPr>
        <w:rFonts w:eastAsiaTheme="majorEastAsia" w:cstheme="majorBidi"/>
        <w:b/>
        <w:caps/>
        <w:kern w:val="28"/>
        <w:sz w:val="20"/>
        <w:szCs w:val="20"/>
      </w:rPr>
      <w:t>INTERVENTI DI ADEGUAMENTO DELLA RETE SENTIERISTICA</w:t>
    </w:r>
    <w:r w:rsidRPr="00933D37">
      <w:rPr>
        <w:rFonts w:eastAsiaTheme="majorEastAsia" w:cstheme="majorBidi"/>
        <w:b/>
        <w:caps/>
        <w:kern w:val="28"/>
        <w:sz w:val="20"/>
        <w:szCs w:val="20"/>
      </w:rPr>
      <w:t>”</w:t>
    </w:r>
  </w:p>
  <w:p w:rsidR="00E15C28" w:rsidRPr="00CF6DA9" w:rsidRDefault="00E15C28" w:rsidP="00965D00">
    <w:pPr>
      <w:spacing w:after="0" w:line="240" w:lineRule="auto"/>
      <w:rPr>
        <w:sz w:val="20"/>
        <w:szCs w:val="20"/>
      </w:rPr>
    </w:pPr>
    <w:r w:rsidRPr="00CF6DA9">
      <w:rPr>
        <w:sz w:val="20"/>
        <w:szCs w:val="20"/>
      </w:rPr>
      <w:t xml:space="preserve">Strategia di Sviluppo Locale di tipo partecipativo – “Montagne, Coste e Valli Spezzine” </w:t>
    </w:r>
  </w:p>
  <w:p w:rsidR="00E15C28" w:rsidRPr="00CF6DA9" w:rsidRDefault="00E15C28" w:rsidP="00965D00">
    <w:pPr>
      <w:spacing w:after="0" w:line="240" w:lineRule="auto"/>
      <w:rPr>
        <w:sz w:val="20"/>
        <w:szCs w:val="20"/>
      </w:rPr>
    </w:pPr>
    <w:r w:rsidRPr="00CF6DA9">
      <w:rPr>
        <w:sz w:val="20"/>
        <w:szCs w:val="20"/>
      </w:rPr>
      <w:t>GAL PROVINCIA DELLA SPEZIA – Programma di Sviluppo Rurale 2014 – 2020</w:t>
    </w:r>
  </w:p>
  <w:p w:rsidR="00E15C28" w:rsidRPr="00933D37" w:rsidRDefault="00E15C28" w:rsidP="00933D37">
    <w:pPr>
      <w:rPr>
        <w:b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8" w:rsidRDefault="00E15C2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sz w:val="18"/>
        <w:szCs w:val="18"/>
        <w:lang w:val="it-IT" w:eastAsia="it-I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" w:hAnsi="Times" w:cs="Times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100"/>
        </w:tabs>
        <w:ind w:left="61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20"/>
        </w:tabs>
        <w:ind w:left="68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40"/>
        </w:tabs>
        <w:ind w:left="75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60"/>
        </w:tabs>
        <w:ind w:left="8260" w:hanging="18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sz w:val="18"/>
        <w:szCs w:val="18"/>
        <w:lang w:val="it-IT" w:eastAsia="it-IT"/>
      </w:rPr>
    </w:lvl>
  </w:abstractNum>
  <w:abstractNum w:abstractNumId="7">
    <w:nsid w:val="37D47C2F"/>
    <w:multiLevelType w:val="hybridMultilevel"/>
    <w:tmpl w:val="BD54B868"/>
    <w:lvl w:ilvl="0" w:tplc="04100001">
      <w:start w:val="1"/>
      <w:numFmt w:val="bullet"/>
      <w:pStyle w:val="StyleStyleHeading2Bold10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94F69"/>
    <w:multiLevelType w:val="hybridMultilevel"/>
    <w:tmpl w:val="8A9CEE60"/>
    <w:lvl w:ilvl="0" w:tplc="2AAC9280">
      <w:start w:val="1"/>
      <w:numFmt w:val="bullet"/>
      <w:pStyle w:val="BulletNor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01A96"/>
    <w:multiLevelType w:val="hybridMultilevel"/>
    <w:tmpl w:val="39002182"/>
    <w:lvl w:ilvl="0" w:tplc="A246EF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20DF5"/>
    <w:multiLevelType w:val="hybridMultilevel"/>
    <w:tmpl w:val="276EEF42"/>
    <w:lvl w:ilvl="0" w:tplc="6960288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D1B99"/>
    <w:multiLevelType w:val="hybridMultilevel"/>
    <w:tmpl w:val="F8C8B6A4"/>
    <w:lvl w:ilvl="0" w:tplc="A246EF90">
      <w:start w:val="1"/>
      <w:numFmt w:val="bullet"/>
      <w:pStyle w:val="Titolo1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Titolo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pStyle w:val="Tito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pStyle w:val="Tito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pStyle w:val="Titolo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pStyle w:val="Titolo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67383"/>
    <w:multiLevelType w:val="hybridMultilevel"/>
    <w:tmpl w:val="7A7EB896"/>
    <w:lvl w:ilvl="0" w:tplc="A246EF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E689F"/>
    <w:multiLevelType w:val="hybridMultilevel"/>
    <w:tmpl w:val="459E1848"/>
    <w:lvl w:ilvl="0" w:tplc="A246EF9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A22C71"/>
    <w:multiLevelType w:val="hybridMultilevel"/>
    <w:tmpl w:val="35008888"/>
    <w:lvl w:ilvl="0" w:tplc="A246EF9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577482D"/>
    <w:multiLevelType w:val="hybridMultilevel"/>
    <w:tmpl w:val="FAFAECEE"/>
    <w:lvl w:ilvl="0" w:tplc="74F8E9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28420F"/>
    <w:multiLevelType w:val="hybridMultilevel"/>
    <w:tmpl w:val="02ACEAB8"/>
    <w:lvl w:ilvl="0" w:tplc="2AAC9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8"/>
  </w:num>
  <w:num w:numId="5">
    <w:abstractNumId w:val="7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0177D"/>
    <w:rsid w:val="00004029"/>
    <w:rsid w:val="00005DF2"/>
    <w:rsid w:val="000079DA"/>
    <w:rsid w:val="00012969"/>
    <w:rsid w:val="0001329D"/>
    <w:rsid w:val="0001384E"/>
    <w:rsid w:val="000160D8"/>
    <w:rsid w:val="00016B26"/>
    <w:rsid w:val="0002199A"/>
    <w:rsid w:val="00030897"/>
    <w:rsid w:val="00035E95"/>
    <w:rsid w:val="00037F34"/>
    <w:rsid w:val="0004255B"/>
    <w:rsid w:val="00046F26"/>
    <w:rsid w:val="00051194"/>
    <w:rsid w:val="000512A5"/>
    <w:rsid w:val="00052E4B"/>
    <w:rsid w:val="0005401C"/>
    <w:rsid w:val="000604B9"/>
    <w:rsid w:val="00063616"/>
    <w:rsid w:val="00080E13"/>
    <w:rsid w:val="000835C2"/>
    <w:rsid w:val="00086F61"/>
    <w:rsid w:val="000B0469"/>
    <w:rsid w:val="000B0DA0"/>
    <w:rsid w:val="000B6477"/>
    <w:rsid w:val="000B766A"/>
    <w:rsid w:val="000C3CE8"/>
    <w:rsid w:val="000D06CD"/>
    <w:rsid w:val="000D1564"/>
    <w:rsid w:val="000D50C0"/>
    <w:rsid w:val="000E26A9"/>
    <w:rsid w:val="000F3175"/>
    <w:rsid w:val="000F4B18"/>
    <w:rsid w:val="001061B7"/>
    <w:rsid w:val="001071CB"/>
    <w:rsid w:val="001177B8"/>
    <w:rsid w:val="001248DA"/>
    <w:rsid w:val="00133972"/>
    <w:rsid w:val="00136805"/>
    <w:rsid w:val="001450A8"/>
    <w:rsid w:val="001555B9"/>
    <w:rsid w:val="0016100E"/>
    <w:rsid w:val="001672E4"/>
    <w:rsid w:val="00173CAC"/>
    <w:rsid w:val="00176DFD"/>
    <w:rsid w:val="00181C29"/>
    <w:rsid w:val="00185E3C"/>
    <w:rsid w:val="00196918"/>
    <w:rsid w:val="001A2ABE"/>
    <w:rsid w:val="001B1BC9"/>
    <w:rsid w:val="001B423E"/>
    <w:rsid w:val="001C3246"/>
    <w:rsid w:val="001C461E"/>
    <w:rsid w:val="001D3324"/>
    <w:rsid w:val="001D3D11"/>
    <w:rsid w:val="001D58F4"/>
    <w:rsid w:val="001D639F"/>
    <w:rsid w:val="001D6640"/>
    <w:rsid w:val="001E6939"/>
    <w:rsid w:val="001E7A2E"/>
    <w:rsid w:val="001F5103"/>
    <w:rsid w:val="00201244"/>
    <w:rsid w:val="0020422B"/>
    <w:rsid w:val="00207033"/>
    <w:rsid w:val="00210956"/>
    <w:rsid w:val="00211A2C"/>
    <w:rsid w:val="00214B82"/>
    <w:rsid w:val="00221CC6"/>
    <w:rsid w:val="00221F8E"/>
    <w:rsid w:val="00223A7B"/>
    <w:rsid w:val="0022443D"/>
    <w:rsid w:val="00227E37"/>
    <w:rsid w:val="00231755"/>
    <w:rsid w:val="002354DE"/>
    <w:rsid w:val="00236059"/>
    <w:rsid w:val="00242239"/>
    <w:rsid w:val="002422ED"/>
    <w:rsid w:val="002431F6"/>
    <w:rsid w:val="00253F0A"/>
    <w:rsid w:val="0025554B"/>
    <w:rsid w:val="00262F6D"/>
    <w:rsid w:val="00273882"/>
    <w:rsid w:val="00284EF4"/>
    <w:rsid w:val="00295CEC"/>
    <w:rsid w:val="00297DD4"/>
    <w:rsid w:val="002A1CA6"/>
    <w:rsid w:val="002A503F"/>
    <w:rsid w:val="002A62C9"/>
    <w:rsid w:val="002A6E6B"/>
    <w:rsid w:val="002B3674"/>
    <w:rsid w:val="002B3ACD"/>
    <w:rsid w:val="002B4BB3"/>
    <w:rsid w:val="002B73F4"/>
    <w:rsid w:val="002B7E26"/>
    <w:rsid w:val="002C08FB"/>
    <w:rsid w:val="002C1DC8"/>
    <w:rsid w:val="002C2F81"/>
    <w:rsid w:val="002C37A1"/>
    <w:rsid w:val="002C643F"/>
    <w:rsid w:val="002D60BE"/>
    <w:rsid w:val="002D77FB"/>
    <w:rsid w:val="002F033E"/>
    <w:rsid w:val="002F2649"/>
    <w:rsid w:val="002F2892"/>
    <w:rsid w:val="002F3490"/>
    <w:rsid w:val="002F7526"/>
    <w:rsid w:val="00300021"/>
    <w:rsid w:val="00300E3C"/>
    <w:rsid w:val="0031262F"/>
    <w:rsid w:val="00315045"/>
    <w:rsid w:val="00323170"/>
    <w:rsid w:val="00330E76"/>
    <w:rsid w:val="00333746"/>
    <w:rsid w:val="003340DF"/>
    <w:rsid w:val="00343790"/>
    <w:rsid w:val="003443CF"/>
    <w:rsid w:val="00362CF9"/>
    <w:rsid w:val="00383B3C"/>
    <w:rsid w:val="00383E4D"/>
    <w:rsid w:val="0039324E"/>
    <w:rsid w:val="00393F4F"/>
    <w:rsid w:val="003942C2"/>
    <w:rsid w:val="003A3DFF"/>
    <w:rsid w:val="003A55D6"/>
    <w:rsid w:val="003A6F7C"/>
    <w:rsid w:val="003B06E1"/>
    <w:rsid w:val="003C1B23"/>
    <w:rsid w:val="003D34E1"/>
    <w:rsid w:val="003D5ECC"/>
    <w:rsid w:val="003E1985"/>
    <w:rsid w:val="004042B7"/>
    <w:rsid w:val="004049E7"/>
    <w:rsid w:val="00430151"/>
    <w:rsid w:val="00434F78"/>
    <w:rsid w:val="00447382"/>
    <w:rsid w:val="0045200A"/>
    <w:rsid w:val="00462505"/>
    <w:rsid w:val="0046294C"/>
    <w:rsid w:val="00465755"/>
    <w:rsid w:val="00474EE8"/>
    <w:rsid w:val="00484F9A"/>
    <w:rsid w:val="004941E8"/>
    <w:rsid w:val="00496282"/>
    <w:rsid w:val="004A0A02"/>
    <w:rsid w:val="004A50EA"/>
    <w:rsid w:val="004A6B6D"/>
    <w:rsid w:val="004B02DB"/>
    <w:rsid w:val="004B654F"/>
    <w:rsid w:val="004C1AAD"/>
    <w:rsid w:val="004C34BE"/>
    <w:rsid w:val="004C6517"/>
    <w:rsid w:val="004D3777"/>
    <w:rsid w:val="004D494F"/>
    <w:rsid w:val="004E1F57"/>
    <w:rsid w:val="004E2B3E"/>
    <w:rsid w:val="004F1DAB"/>
    <w:rsid w:val="004F5EBC"/>
    <w:rsid w:val="005027AF"/>
    <w:rsid w:val="00505E68"/>
    <w:rsid w:val="00511198"/>
    <w:rsid w:val="0052045A"/>
    <w:rsid w:val="00520B64"/>
    <w:rsid w:val="00534186"/>
    <w:rsid w:val="0053691A"/>
    <w:rsid w:val="0054404A"/>
    <w:rsid w:val="00547A89"/>
    <w:rsid w:val="005500C6"/>
    <w:rsid w:val="00550965"/>
    <w:rsid w:val="0055368C"/>
    <w:rsid w:val="00557958"/>
    <w:rsid w:val="00564220"/>
    <w:rsid w:val="00571CB8"/>
    <w:rsid w:val="005836D3"/>
    <w:rsid w:val="005856D2"/>
    <w:rsid w:val="00592D86"/>
    <w:rsid w:val="005A4542"/>
    <w:rsid w:val="005B1040"/>
    <w:rsid w:val="005B2300"/>
    <w:rsid w:val="005B4FE9"/>
    <w:rsid w:val="005B7DF6"/>
    <w:rsid w:val="005C150E"/>
    <w:rsid w:val="005C1FBA"/>
    <w:rsid w:val="005C3426"/>
    <w:rsid w:val="005D321B"/>
    <w:rsid w:val="005D3732"/>
    <w:rsid w:val="005D6AA8"/>
    <w:rsid w:val="005D6F8E"/>
    <w:rsid w:val="005E3C4C"/>
    <w:rsid w:val="005E4133"/>
    <w:rsid w:val="005E5983"/>
    <w:rsid w:val="005F0206"/>
    <w:rsid w:val="00606056"/>
    <w:rsid w:val="006065FB"/>
    <w:rsid w:val="00616180"/>
    <w:rsid w:val="006217A1"/>
    <w:rsid w:val="0062641A"/>
    <w:rsid w:val="00631469"/>
    <w:rsid w:val="00641200"/>
    <w:rsid w:val="006507C3"/>
    <w:rsid w:val="006518A0"/>
    <w:rsid w:val="006536C0"/>
    <w:rsid w:val="006539CC"/>
    <w:rsid w:val="00656E67"/>
    <w:rsid w:val="00657518"/>
    <w:rsid w:val="00660C6B"/>
    <w:rsid w:val="006678D9"/>
    <w:rsid w:val="00671DDA"/>
    <w:rsid w:val="00671E60"/>
    <w:rsid w:val="00674B72"/>
    <w:rsid w:val="0067611C"/>
    <w:rsid w:val="00683C19"/>
    <w:rsid w:val="006934DF"/>
    <w:rsid w:val="006974FC"/>
    <w:rsid w:val="006B2EFC"/>
    <w:rsid w:val="006B4795"/>
    <w:rsid w:val="006B7FE9"/>
    <w:rsid w:val="006C6679"/>
    <w:rsid w:val="006D2346"/>
    <w:rsid w:val="006D34C9"/>
    <w:rsid w:val="006E35AE"/>
    <w:rsid w:val="006E4BAF"/>
    <w:rsid w:val="006E78F5"/>
    <w:rsid w:val="006E7B4E"/>
    <w:rsid w:val="006F7B67"/>
    <w:rsid w:val="00700E78"/>
    <w:rsid w:val="00703423"/>
    <w:rsid w:val="00705603"/>
    <w:rsid w:val="007109E7"/>
    <w:rsid w:val="00712D3C"/>
    <w:rsid w:val="0072314B"/>
    <w:rsid w:val="00733E0E"/>
    <w:rsid w:val="007359F7"/>
    <w:rsid w:val="00736FD7"/>
    <w:rsid w:val="00744017"/>
    <w:rsid w:val="00752F0E"/>
    <w:rsid w:val="00763DB8"/>
    <w:rsid w:val="007655B4"/>
    <w:rsid w:val="0076721F"/>
    <w:rsid w:val="00770E4A"/>
    <w:rsid w:val="007711F8"/>
    <w:rsid w:val="0077590D"/>
    <w:rsid w:val="0077620C"/>
    <w:rsid w:val="007764DB"/>
    <w:rsid w:val="00777461"/>
    <w:rsid w:val="00785FBA"/>
    <w:rsid w:val="007934B4"/>
    <w:rsid w:val="00794731"/>
    <w:rsid w:val="007A2C05"/>
    <w:rsid w:val="007B632F"/>
    <w:rsid w:val="007C5681"/>
    <w:rsid w:val="007C6285"/>
    <w:rsid w:val="007C7CF5"/>
    <w:rsid w:val="007D1033"/>
    <w:rsid w:val="007D178D"/>
    <w:rsid w:val="007D4926"/>
    <w:rsid w:val="007D619A"/>
    <w:rsid w:val="007D673B"/>
    <w:rsid w:val="007E0E56"/>
    <w:rsid w:val="007F3599"/>
    <w:rsid w:val="008074C1"/>
    <w:rsid w:val="008175B5"/>
    <w:rsid w:val="008222B7"/>
    <w:rsid w:val="008300A7"/>
    <w:rsid w:val="008367AB"/>
    <w:rsid w:val="00840D30"/>
    <w:rsid w:val="008413F8"/>
    <w:rsid w:val="00841405"/>
    <w:rsid w:val="00841B90"/>
    <w:rsid w:val="008420CA"/>
    <w:rsid w:val="0085384A"/>
    <w:rsid w:val="00862481"/>
    <w:rsid w:val="008715F9"/>
    <w:rsid w:val="00871905"/>
    <w:rsid w:val="0088316E"/>
    <w:rsid w:val="0089665B"/>
    <w:rsid w:val="00896964"/>
    <w:rsid w:val="008B211E"/>
    <w:rsid w:val="008B4391"/>
    <w:rsid w:val="008B551D"/>
    <w:rsid w:val="008B708F"/>
    <w:rsid w:val="008C2B7C"/>
    <w:rsid w:val="008C6857"/>
    <w:rsid w:val="008D48C7"/>
    <w:rsid w:val="008E4C24"/>
    <w:rsid w:val="008F2147"/>
    <w:rsid w:val="008F3393"/>
    <w:rsid w:val="008F76CC"/>
    <w:rsid w:val="00902362"/>
    <w:rsid w:val="0090364C"/>
    <w:rsid w:val="009050DE"/>
    <w:rsid w:val="009155A7"/>
    <w:rsid w:val="00916481"/>
    <w:rsid w:val="00920C66"/>
    <w:rsid w:val="0092795D"/>
    <w:rsid w:val="00933D37"/>
    <w:rsid w:val="00952474"/>
    <w:rsid w:val="00961BBD"/>
    <w:rsid w:val="00965D00"/>
    <w:rsid w:val="0097140F"/>
    <w:rsid w:val="00974471"/>
    <w:rsid w:val="00992301"/>
    <w:rsid w:val="009952C3"/>
    <w:rsid w:val="00995D16"/>
    <w:rsid w:val="009A0545"/>
    <w:rsid w:val="009A0CB7"/>
    <w:rsid w:val="009A44F9"/>
    <w:rsid w:val="009B04B0"/>
    <w:rsid w:val="009B4555"/>
    <w:rsid w:val="009B6CB3"/>
    <w:rsid w:val="009D2F23"/>
    <w:rsid w:val="009D3069"/>
    <w:rsid w:val="009D552D"/>
    <w:rsid w:val="009D78CB"/>
    <w:rsid w:val="009E02D8"/>
    <w:rsid w:val="009F125D"/>
    <w:rsid w:val="009F13EC"/>
    <w:rsid w:val="009F5AD9"/>
    <w:rsid w:val="00A0011C"/>
    <w:rsid w:val="00A068C6"/>
    <w:rsid w:val="00A07C2A"/>
    <w:rsid w:val="00A20F55"/>
    <w:rsid w:val="00A24DFD"/>
    <w:rsid w:val="00A34322"/>
    <w:rsid w:val="00A37834"/>
    <w:rsid w:val="00A4048B"/>
    <w:rsid w:val="00A51207"/>
    <w:rsid w:val="00A51F94"/>
    <w:rsid w:val="00A574CF"/>
    <w:rsid w:val="00A577EF"/>
    <w:rsid w:val="00A644B5"/>
    <w:rsid w:val="00A6771A"/>
    <w:rsid w:val="00A703C0"/>
    <w:rsid w:val="00A75593"/>
    <w:rsid w:val="00A75B74"/>
    <w:rsid w:val="00A768BC"/>
    <w:rsid w:val="00A81BD4"/>
    <w:rsid w:val="00A875A9"/>
    <w:rsid w:val="00A94F04"/>
    <w:rsid w:val="00A96830"/>
    <w:rsid w:val="00AA42D4"/>
    <w:rsid w:val="00AB0267"/>
    <w:rsid w:val="00AC046E"/>
    <w:rsid w:val="00AC5325"/>
    <w:rsid w:val="00AC78DF"/>
    <w:rsid w:val="00AD6715"/>
    <w:rsid w:val="00AD70B2"/>
    <w:rsid w:val="00AD77EC"/>
    <w:rsid w:val="00AE7F21"/>
    <w:rsid w:val="00B00774"/>
    <w:rsid w:val="00B01C7B"/>
    <w:rsid w:val="00B034D4"/>
    <w:rsid w:val="00B066FF"/>
    <w:rsid w:val="00B100E0"/>
    <w:rsid w:val="00B17A29"/>
    <w:rsid w:val="00B24A10"/>
    <w:rsid w:val="00B24B9E"/>
    <w:rsid w:val="00B27151"/>
    <w:rsid w:val="00B27CD4"/>
    <w:rsid w:val="00B30A7E"/>
    <w:rsid w:val="00B3339C"/>
    <w:rsid w:val="00B37733"/>
    <w:rsid w:val="00B40999"/>
    <w:rsid w:val="00B42642"/>
    <w:rsid w:val="00B52E6A"/>
    <w:rsid w:val="00B562D3"/>
    <w:rsid w:val="00B72553"/>
    <w:rsid w:val="00B74F12"/>
    <w:rsid w:val="00B754FA"/>
    <w:rsid w:val="00B82DF1"/>
    <w:rsid w:val="00B85517"/>
    <w:rsid w:val="00B873F6"/>
    <w:rsid w:val="00B874B3"/>
    <w:rsid w:val="00B90A95"/>
    <w:rsid w:val="00B9182F"/>
    <w:rsid w:val="00B975B4"/>
    <w:rsid w:val="00BB0773"/>
    <w:rsid w:val="00BB2AFE"/>
    <w:rsid w:val="00BB45DD"/>
    <w:rsid w:val="00BD00D1"/>
    <w:rsid w:val="00BD03F4"/>
    <w:rsid w:val="00BD5B7D"/>
    <w:rsid w:val="00BD5DDC"/>
    <w:rsid w:val="00BD7EDF"/>
    <w:rsid w:val="00BE6576"/>
    <w:rsid w:val="00BE6B26"/>
    <w:rsid w:val="00BF3A44"/>
    <w:rsid w:val="00C00C65"/>
    <w:rsid w:val="00C10618"/>
    <w:rsid w:val="00C114BE"/>
    <w:rsid w:val="00C14544"/>
    <w:rsid w:val="00C24764"/>
    <w:rsid w:val="00C269BF"/>
    <w:rsid w:val="00C321AF"/>
    <w:rsid w:val="00C36711"/>
    <w:rsid w:val="00C42E2D"/>
    <w:rsid w:val="00C46C45"/>
    <w:rsid w:val="00C47856"/>
    <w:rsid w:val="00C47AE8"/>
    <w:rsid w:val="00C51E89"/>
    <w:rsid w:val="00C5798A"/>
    <w:rsid w:val="00C646B3"/>
    <w:rsid w:val="00C64E30"/>
    <w:rsid w:val="00C66828"/>
    <w:rsid w:val="00C67250"/>
    <w:rsid w:val="00C741CF"/>
    <w:rsid w:val="00C76E39"/>
    <w:rsid w:val="00C951AE"/>
    <w:rsid w:val="00CA6464"/>
    <w:rsid w:val="00CA7C91"/>
    <w:rsid w:val="00CB612B"/>
    <w:rsid w:val="00CC0285"/>
    <w:rsid w:val="00CC4E72"/>
    <w:rsid w:val="00CC52C6"/>
    <w:rsid w:val="00CD1977"/>
    <w:rsid w:val="00CD229B"/>
    <w:rsid w:val="00CD2A6C"/>
    <w:rsid w:val="00CD5533"/>
    <w:rsid w:val="00CD7D46"/>
    <w:rsid w:val="00CE2CCD"/>
    <w:rsid w:val="00CE4D63"/>
    <w:rsid w:val="00CF5509"/>
    <w:rsid w:val="00CF6348"/>
    <w:rsid w:val="00CF6DA9"/>
    <w:rsid w:val="00D01966"/>
    <w:rsid w:val="00D0482C"/>
    <w:rsid w:val="00D071B4"/>
    <w:rsid w:val="00D14D22"/>
    <w:rsid w:val="00D16916"/>
    <w:rsid w:val="00D21D27"/>
    <w:rsid w:val="00D21F87"/>
    <w:rsid w:val="00D2390D"/>
    <w:rsid w:val="00D27BCC"/>
    <w:rsid w:val="00D348B4"/>
    <w:rsid w:val="00D35DD0"/>
    <w:rsid w:val="00D36C55"/>
    <w:rsid w:val="00D41241"/>
    <w:rsid w:val="00D420F7"/>
    <w:rsid w:val="00D47BD6"/>
    <w:rsid w:val="00D47D8E"/>
    <w:rsid w:val="00D60BFE"/>
    <w:rsid w:val="00D63534"/>
    <w:rsid w:val="00D6487A"/>
    <w:rsid w:val="00D64A6F"/>
    <w:rsid w:val="00D73252"/>
    <w:rsid w:val="00D74061"/>
    <w:rsid w:val="00D76B3F"/>
    <w:rsid w:val="00D82F45"/>
    <w:rsid w:val="00D847D9"/>
    <w:rsid w:val="00D902D5"/>
    <w:rsid w:val="00DA5C52"/>
    <w:rsid w:val="00DA5CE5"/>
    <w:rsid w:val="00DB1A77"/>
    <w:rsid w:val="00DB21C7"/>
    <w:rsid w:val="00DC5FEE"/>
    <w:rsid w:val="00DD03C7"/>
    <w:rsid w:val="00DD3E4A"/>
    <w:rsid w:val="00DD4279"/>
    <w:rsid w:val="00DE07DE"/>
    <w:rsid w:val="00DF257B"/>
    <w:rsid w:val="00DF60C6"/>
    <w:rsid w:val="00E07A11"/>
    <w:rsid w:val="00E1207E"/>
    <w:rsid w:val="00E124FF"/>
    <w:rsid w:val="00E1296B"/>
    <w:rsid w:val="00E14E73"/>
    <w:rsid w:val="00E15C28"/>
    <w:rsid w:val="00E16131"/>
    <w:rsid w:val="00E21ED0"/>
    <w:rsid w:val="00E2437A"/>
    <w:rsid w:val="00E30FFE"/>
    <w:rsid w:val="00E32BBD"/>
    <w:rsid w:val="00E34BD0"/>
    <w:rsid w:val="00E36A97"/>
    <w:rsid w:val="00E45DF4"/>
    <w:rsid w:val="00E532AA"/>
    <w:rsid w:val="00E6734C"/>
    <w:rsid w:val="00E67BE3"/>
    <w:rsid w:val="00E72046"/>
    <w:rsid w:val="00E74364"/>
    <w:rsid w:val="00E83AA3"/>
    <w:rsid w:val="00E8527A"/>
    <w:rsid w:val="00E9151A"/>
    <w:rsid w:val="00EA0586"/>
    <w:rsid w:val="00EA2F6D"/>
    <w:rsid w:val="00EA41A8"/>
    <w:rsid w:val="00EA6A72"/>
    <w:rsid w:val="00EB58EC"/>
    <w:rsid w:val="00EB598E"/>
    <w:rsid w:val="00EC6AE9"/>
    <w:rsid w:val="00EC7294"/>
    <w:rsid w:val="00EE60A9"/>
    <w:rsid w:val="00EE75EC"/>
    <w:rsid w:val="00EE7B27"/>
    <w:rsid w:val="00EF72E1"/>
    <w:rsid w:val="00F05E77"/>
    <w:rsid w:val="00F1018E"/>
    <w:rsid w:val="00F10D2B"/>
    <w:rsid w:val="00F16803"/>
    <w:rsid w:val="00F220F7"/>
    <w:rsid w:val="00F333A0"/>
    <w:rsid w:val="00F6008E"/>
    <w:rsid w:val="00F6143B"/>
    <w:rsid w:val="00F71F28"/>
    <w:rsid w:val="00F80EA9"/>
    <w:rsid w:val="00F90E7E"/>
    <w:rsid w:val="00FA6B4B"/>
    <w:rsid w:val="00FA6D2D"/>
    <w:rsid w:val="00FB473A"/>
    <w:rsid w:val="00FB4D05"/>
    <w:rsid w:val="00FC796C"/>
    <w:rsid w:val="00FD1001"/>
    <w:rsid w:val="00FD2815"/>
    <w:rsid w:val="00FD34D9"/>
    <w:rsid w:val="00FD7FE0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FE0"/>
  </w:style>
  <w:style w:type="paragraph" w:styleId="Titolo1">
    <w:name w:val="heading 1"/>
    <w:basedOn w:val="Normale"/>
    <w:next w:val="Normale"/>
    <w:link w:val="Titolo1Carattere"/>
    <w:qFormat/>
    <w:rsid w:val="008074C1"/>
    <w:pPr>
      <w:keepNext/>
      <w:numPr>
        <w:numId w:val="2"/>
      </w:numPr>
      <w:tabs>
        <w:tab w:val="left" w:pos="0"/>
        <w:tab w:val="left" w:pos="432"/>
      </w:tabs>
      <w:suppressAutoHyphens/>
      <w:spacing w:after="240" w:line="240" w:lineRule="auto"/>
      <w:outlineLvl w:val="0"/>
    </w:pPr>
    <w:rPr>
      <w:rFonts w:ascii="Trebuchet MS" w:eastAsia="Times New Roman" w:hAnsi="Trebuchet MS" w:cs="Arial"/>
      <w:b/>
      <w:bCs/>
      <w:kern w:val="1"/>
      <w:sz w:val="24"/>
      <w:szCs w:val="24"/>
      <w:lang w:val="en-GB" w:eastAsia="zh-CN"/>
    </w:rPr>
  </w:style>
  <w:style w:type="paragraph" w:styleId="Titolo2">
    <w:name w:val="heading 2"/>
    <w:basedOn w:val="Normale"/>
    <w:next w:val="Normale"/>
    <w:link w:val="Titolo2Carattere"/>
    <w:qFormat/>
    <w:rsid w:val="008074C1"/>
    <w:pPr>
      <w:keepNext/>
      <w:numPr>
        <w:ilvl w:val="1"/>
        <w:numId w:val="2"/>
      </w:numPr>
      <w:tabs>
        <w:tab w:val="left" w:pos="0"/>
      </w:tabs>
      <w:suppressAutoHyphens/>
      <w:spacing w:before="240" w:after="60" w:line="240" w:lineRule="auto"/>
      <w:outlineLvl w:val="1"/>
    </w:pPr>
    <w:rPr>
      <w:rFonts w:ascii="Cambria" w:eastAsia="SimSun" w:hAnsi="Cambria" w:cs="Cambria"/>
      <w:b/>
      <w:bCs/>
      <w:i/>
      <w:iCs/>
      <w:sz w:val="28"/>
      <w:szCs w:val="28"/>
      <w:lang w:val="en-GB" w:eastAsia="zh-CN"/>
    </w:rPr>
  </w:style>
  <w:style w:type="paragraph" w:styleId="Titolo3">
    <w:name w:val="heading 3"/>
    <w:basedOn w:val="Normale"/>
    <w:next w:val="Normale"/>
    <w:link w:val="Titolo3Carattere"/>
    <w:qFormat/>
    <w:rsid w:val="008074C1"/>
    <w:pPr>
      <w:keepNext/>
      <w:numPr>
        <w:ilvl w:val="2"/>
        <w:numId w:val="2"/>
      </w:numPr>
      <w:tabs>
        <w:tab w:val="left" w:pos="0"/>
        <w:tab w:val="left" w:pos="720"/>
      </w:tabs>
      <w:suppressAutoHyphens/>
      <w:spacing w:after="120" w:line="240" w:lineRule="auto"/>
      <w:outlineLvl w:val="2"/>
    </w:pPr>
    <w:rPr>
      <w:rFonts w:ascii="Trebuchet MS" w:eastAsia="Times New Roman" w:hAnsi="Trebuchet MS" w:cs="Arial"/>
      <w:b/>
      <w:bCs/>
      <w:i/>
      <w:sz w:val="24"/>
      <w:szCs w:val="26"/>
      <w:lang w:val="en-GB" w:eastAsia="zh-CN"/>
    </w:rPr>
  </w:style>
  <w:style w:type="paragraph" w:styleId="Titolo4">
    <w:name w:val="heading 4"/>
    <w:basedOn w:val="Normale"/>
    <w:next w:val="Normale"/>
    <w:link w:val="Titolo4Carattere"/>
    <w:qFormat/>
    <w:rsid w:val="008074C1"/>
    <w:pPr>
      <w:keepNext/>
      <w:numPr>
        <w:ilvl w:val="3"/>
        <w:numId w:val="2"/>
      </w:numPr>
      <w:tabs>
        <w:tab w:val="left" w:pos="0"/>
        <w:tab w:val="left" w:pos="864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zh-CN"/>
    </w:rPr>
  </w:style>
  <w:style w:type="paragraph" w:styleId="Titolo5">
    <w:name w:val="heading 5"/>
    <w:basedOn w:val="Normale"/>
    <w:next w:val="Normale"/>
    <w:link w:val="Titolo5Carattere"/>
    <w:qFormat/>
    <w:rsid w:val="008074C1"/>
    <w:pPr>
      <w:numPr>
        <w:ilvl w:val="4"/>
        <w:numId w:val="2"/>
      </w:numPr>
      <w:tabs>
        <w:tab w:val="left" w:pos="0"/>
        <w:tab w:val="left" w:pos="1008"/>
      </w:tabs>
      <w:suppressAutoHyphens/>
      <w:spacing w:before="240" w:after="60" w:line="240" w:lineRule="auto"/>
      <w:outlineLvl w:val="4"/>
    </w:pPr>
    <w:rPr>
      <w:rFonts w:ascii="Cambria" w:eastAsia="Times New Roman" w:hAnsi="Cambria" w:cs="Cambria"/>
      <w:b/>
      <w:bCs/>
      <w:i/>
      <w:iCs/>
      <w:sz w:val="26"/>
      <w:szCs w:val="26"/>
      <w:lang w:val="en-GB" w:eastAsia="zh-CN"/>
    </w:rPr>
  </w:style>
  <w:style w:type="paragraph" w:styleId="Titolo6">
    <w:name w:val="heading 6"/>
    <w:basedOn w:val="Normale"/>
    <w:next w:val="Normale"/>
    <w:link w:val="Titolo6Carattere"/>
    <w:qFormat/>
    <w:rsid w:val="008074C1"/>
    <w:pPr>
      <w:numPr>
        <w:ilvl w:val="5"/>
        <w:numId w:val="2"/>
      </w:numPr>
      <w:tabs>
        <w:tab w:val="left" w:pos="0"/>
        <w:tab w:val="left" w:pos="1152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zh-CN"/>
    </w:rPr>
  </w:style>
  <w:style w:type="paragraph" w:styleId="Titolo7">
    <w:name w:val="heading 7"/>
    <w:basedOn w:val="Normale"/>
    <w:next w:val="Normale"/>
    <w:link w:val="Titolo7Carattere"/>
    <w:qFormat/>
    <w:rsid w:val="008074C1"/>
    <w:pPr>
      <w:numPr>
        <w:ilvl w:val="6"/>
        <w:numId w:val="2"/>
      </w:numPr>
      <w:tabs>
        <w:tab w:val="left" w:pos="0"/>
        <w:tab w:val="left" w:pos="1296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Titolo8">
    <w:name w:val="heading 8"/>
    <w:basedOn w:val="Normale"/>
    <w:next w:val="Normale"/>
    <w:link w:val="Titolo8Carattere"/>
    <w:qFormat/>
    <w:rsid w:val="008074C1"/>
    <w:pPr>
      <w:numPr>
        <w:ilvl w:val="7"/>
        <w:numId w:val="2"/>
      </w:numPr>
      <w:tabs>
        <w:tab w:val="left" w:pos="0"/>
        <w:tab w:val="left" w:pos="144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zh-CN"/>
    </w:rPr>
  </w:style>
  <w:style w:type="paragraph" w:styleId="Titolo9">
    <w:name w:val="heading 9"/>
    <w:basedOn w:val="Normale"/>
    <w:next w:val="Normale"/>
    <w:link w:val="Titolo9Carattere"/>
    <w:qFormat/>
    <w:rsid w:val="008074C1"/>
    <w:pPr>
      <w:keepNext/>
      <w:numPr>
        <w:ilvl w:val="8"/>
        <w:numId w:val="2"/>
      </w:numPr>
      <w:tabs>
        <w:tab w:val="left" w:pos="0"/>
      </w:tabs>
      <w:suppressAutoHyphens/>
      <w:spacing w:line="300" w:lineRule="exact"/>
      <w:outlineLvl w:val="8"/>
    </w:pPr>
    <w:rPr>
      <w:rFonts w:ascii="Arial" w:eastAsia="Times New Roman" w:hAnsi="Arial" w:cs="Arial"/>
      <w:b/>
      <w:bCs/>
      <w:sz w:val="20"/>
      <w:szCs w:val="20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7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nhideWhenUsed/>
    <w:rsid w:val="0076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6721F"/>
    <w:pPr>
      <w:tabs>
        <w:tab w:val="center" w:pos="4819"/>
        <w:tab w:val="right" w:pos="9638"/>
      </w:tabs>
      <w:spacing w:after="0" w:line="240" w:lineRule="auto"/>
    </w:pPr>
    <w:rPr>
      <w:rFonts w:ascii="Arial" w:hAnsi="Arial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21F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nhideWhenUsed/>
    <w:rsid w:val="0076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21F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85384A"/>
    <w:pPr>
      <w:tabs>
        <w:tab w:val="left" w:pos="709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nhideWhenUsed/>
    <w:rsid w:val="000160D8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60D8"/>
    <w:rPr>
      <w:rFonts w:ascii="Calibri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0160D8"/>
    <w:rPr>
      <w:vertAlign w:val="superscript"/>
    </w:rPr>
  </w:style>
  <w:style w:type="paragraph" w:customStyle="1" w:styleId="Default">
    <w:name w:val="Default"/>
    <w:rsid w:val="006C6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7B27"/>
    <w:pPr>
      <w:ind w:left="720"/>
      <w:contextualSpacing/>
    </w:pPr>
  </w:style>
  <w:style w:type="character" w:styleId="Collegamentoipertestuale">
    <w:name w:val="Hyperlink"/>
    <w:basedOn w:val="Carpredefinitoparagrafo"/>
    <w:rsid w:val="003C1B23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8074C1"/>
    <w:rPr>
      <w:rFonts w:ascii="Trebuchet MS" w:eastAsia="Times New Roman" w:hAnsi="Trebuchet MS" w:cs="Arial"/>
      <w:b/>
      <w:bCs/>
      <w:kern w:val="1"/>
      <w:sz w:val="24"/>
      <w:szCs w:val="24"/>
      <w:lang w:val="en-GB" w:eastAsia="zh-CN"/>
    </w:rPr>
  </w:style>
  <w:style w:type="character" w:customStyle="1" w:styleId="Titolo2Carattere">
    <w:name w:val="Titolo 2 Carattere"/>
    <w:basedOn w:val="Carpredefinitoparagrafo"/>
    <w:link w:val="Titolo2"/>
    <w:rsid w:val="008074C1"/>
    <w:rPr>
      <w:rFonts w:ascii="Cambria" w:eastAsia="SimSun" w:hAnsi="Cambria" w:cs="Cambria"/>
      <w:b/>
      <w:bCs/>
      <w:i/>
      <w:iCs/>
      <w:sz w:val="28"/>
      <w:szCs w:val="28"/>
      <w:lang w:val="en-GB" w:eastAsia="zh-CN"/>
    </w:rPr>
  </w:style>
  <w:style w:type="character" w:customStyle="1" w:styleId="Titolo3Carattere">
    <w:name w:val="Titolo 3 Carattere"/>
    <w:basedOn w:val="Carpredefinitoparagrafo"/>
    <w:link w:val="Titolo3"/>
    <w:rsid w:val="008074C1"/>
    <w:rPr>
      <w:rFonts w:ascii="Trebuchet MS" w:eastAsia="Times New Roman" w:hAnsi="Trebuchet MS" w:cs="Arial"/>
      <w:b/>
      <w:bCs/>
      <w:i/>
      <w:sz w:val="24"/>
      <w:szCs w:val="26"/>
      <w:lang w:val="en-GB" w:eastAsia="zh-CN"/>
    </w:rPr>
  </w:style>
  <w:style w:type="character" w:customStyle="1" w:styleId="Titolo4Carattere">
    <w:name w:val="Titolo 4 Carattere"/>
    <w:basedOn w:val="Carpredefinitoparagrafo"/>
    <w:link w:val="Titolo4"/>
    <w:rsid w:val="008074C1"/>
    <w:rPr>
      <w:rFonts w:ascii="Times New Roman" w:eastAsia="Times New Roman" w:hAnsi="Times New Roman" w:cs="Times New Roman"/>
      <w:b/>
      <w:bCs/>
      <w:sz w:val="28"/>
      <w:szCs w:val="28"/>
      <w:lang w:val="en-GB" w:eastAsia="zh-CN"/>
    </w:rPr>
  </w:style>
  <w:style w:type="character" w:customStyle="1" w:styleId="Titolo5Carattere">
    <w:name w:val="Titolo 5 Carattere"/>
    <w:basedOn w:val="Carpredefinitoparagrafo"/>
    <w:link w:val="Titolo5"/>
    <w:rsid w:val="008074C1"/>
    <w:rPr>
      <w:rFonts w:ascii="Cambria" w:eastAsia="Times New Roman" w:hAnsi="Cambria" w:cs="Cambria"/>
      <w:b/>
      <w:bCs/>
      <w:i/>
      <w:iCs/>
      <w:sz w:val="26"/>
      <w:szCs w:val="26"/>
      <w:lang w:val="en-GB" w:eastAsia="zh-CN"/>
    </w:rPr>
  </w:style>
  <w:style w:type="character" w:customStyle="1" w:styleId="Titolo6Carattere">
    <w:name w:val="Titolo 6 Carattere"/>
    <w:basedOn w:val="Carpredefinitoparagrafo"/>
    <w:link w:val="Titolo6"/>
    <w:rsid w:val="008074C1"/>
    <w:rPr>
      <w:rFonts w:ascii="Times New Roman" w:eastAsia="Times New Roman" w:hAnsi="Times New Roman" w:cs="Times New Roman"/>
      <w:b/>
      <w:bCs/>
      <w:lang w:val="en-GB" w:eastAsia="zh-CN"/>
    </w:rPr>
  </w:style>
  <w:style w:type="character" w:customStyle="1" w:styleId="Titolo7Carattere">
    <w:name w:val="Titolo 7 Carattere"/>
    <w:basedOn w:val="Carpredefinitoparagrafo"/>
    <w:link w:val="Titolo7"/>
    <w:rsid w:val="008074C1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Titolo8Carattere">
    <w:name w:val="Titolo 8 Carattere"/>
    <w:basedOn w:val="Carpredefinitoparagrafo"/>
    <w:link w:val="Titolo8"/>
    <w:rsid w:val="008074C1"/>
    <w:rPr>
      <w:rFonts w:ascii="Times New Roman" w:eastAsia="Times New Roman" w:hAnsi="Times New Roman" w:cs="Times New Roman"/>
      <w:i/>
      <w:iCs/>
      <w:sz w:val="24"/>
      <w:szCs w:val="24"/>
      <w:lang w:val="en-GB" w:eastAsia="zh-CN"/>
    </w:rPr>
  </w:style>
  <w:style w:type="character" w:customStyle="1" w:styleId="Titolo9Carattere">
    <w:name w:val="Titolo 9 Carattere"/>
    <w:basedOn w:val="Carpredefinitoparagrafo"/>
    <w:link w:val="Titolo9"/>
    <w:rsid w:val="008074C1"/>
    <w:rPr>
      <w:rFonts w:ascii="Arial" w:eastAsia="Times New Roman" w:hAnsi="Arial" w:cs="Arial"/>
      <w:b/>
      <w:bCs/>
      <w:sz w:val="20"/>
      <w:szCs w:val="20"/>
      <w:lang w:val="en-GB" w:eastAsia="zh-CN"/>
    </w:rPr>
  </w:style>
  <w:style w:type="character" w:customStyle="1" w:styleId="WW8Num1z0">
    <w:name w:val="WW8Num1z0"/>
    <w:rsid w:val="008074C1"/>
    <w:rPr>
      <w:rFonts w:cs="Times New Roman"/>
    </w:rPr>
  </w:style>
  <w:style w:type="character" w:customStyle="1" w:styleId="WW8Num2z0">
    <w:name w:val="WW8Num2z0"/>
    <w:rsid w:val="008074C1"/>
    <w:rPr>
      <w:rFonts w:ascii="Trebuchet MS" w:eastAsia="SimSun" w:hAnsi="Trebuchet MS" w:cs="Trebuchet MS"/>
      <w:sz w:val="18"/>
      <w:szCs w:val="18"/>
      <w:lang w:val="it-IT" w:eastAsia="it-IT"/>
    </w:rPr>
  </w:style>
  <w:style w:type="character" w:customStyle="1" w:styleId="WW8Num3z0">
    <w:name w:val="WW8Num3z0"/>
    <w:rsid w:val="008074C1"/>
    <w:rPr>
      <w:rFonts w:ascii="Times" w:hAnsi="Times" w:cs="Times"/>
    </w:rPr>
  </w:style>
  <w:style w:type="character" w:customStyle="1" w:styleId="WW8Num4z0">
    <w:name w:val="WW8Num4z0"/>
    <w:rsid w:val="008074C1"/>
    <w:rPr>
      <w:rFonts w:cs="Times New Roman"/>
    </w:rPr>
  </w:style>
  <w:style w:type="character" w:customStyle="1" w:styleId="WW8Num5z0">
    <w:name w:val="WW8Num5z0"/>
    <w:rsid w:val="008074C1"/>
    <w:rPr>
      <w:rFonts w:ascii="Wingdings" w:eastAsia="SimSun" w:hAnsi="Wingdings" w:cs="Wingdings"/>
    </w:rPr>
  </w:style>
  <w:style w:type="character" w:customStyle="1" w:styleId="WW8Num6z0">
    <w:name w:val="WW8Num6z0"/>
    <w:rsid w:val="008074C1"/>
    <w:rPr>
      <w:rFonts w:ascii="Symbol" w:hAnsi="Symbol" w:cs="Symbol"/>
    </w:rPr>
  </w:style>
  <w:style w:type="character" w:customStyle="1" w:styleId="WW8Num7z0">
    <w:name w:val="WW8Num7z0"/>
    <w:rsid w:val="008074C1"/>
    <w:rPr>
      <w:rFonts w:ascii="Wingdings" w:hAnsi="Wingdings" w:cs="Wingdings"/>
      <w:sz w:val="18"/>
    </w:rPr>
  </w:style>
  <w:style w:type="character" w:customStyle="1" w:styleId="WW8Num8z0">
    <w:name w:val="WW8Num8z0"/>
    <w:rsid w:val="008074C1"/>
    <w:rPr>
      <w:rFonts w:ascii="Trebuchet MS" w:eastAsia="SimSun" w:hAnsi="Trebuchet MS" w:cs="Trebuchet MS"/>
      <w:sz w:val="18"/>
      <w:szCs w:val="18"/>
      <w:lang w:val="it-IT" w:eastAsia="it-IT"/>
    </w:rPr>
  </w:style>
  <w:style w:type="character" w:customStyle="1" w:styleId="WW8Num9z0">
    <w:name w:val="WW8Num9z0"/>
    <w:rsid w:val="008074C1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8074C1"/>
    <w:rPr>
      <w:rFonts w:ascii="Wingdings" w:hAnsi="Wingdings" w:cs="Wingdings" w:hint="default"/>
      <w:sz w:val="20"/>
    </w:rPr>
  </w:style>
  <w:style w:type="character" w:customStyle="1" w:styleId="WW8Num9z3">
    <w:name w:val="WW8Num9z3"/>
    <w:rsid w:val="008074C1"/>
    <w:rPr>
      <w:rFonts w:cs="Times New Roman" w:hint="default"/>
    </w:rPr>
  </w:style>
  <w:style w:type="character" w:customStyle="1" w:styleId="WW8Num10z0">
    <w:name w:val="WW8Num10z0"/>
    <w:rsid w:val="008074C1"/>
    <w:rPr>
      <w:rFonts w:ascii="Wingdings" w:hAnsi="Wingdings" w:cs="Wingdings" w:hint="default"/>
      <w:sz w:val="20"/>
    </w:rPr>
  </w:style>
  <w:style w:type="character" w:customStyle="1" w:styleId="WW8Num10z1">
    <w:name w:val="WW8Num10z1"/>
    <w:rsid w:val="008074C1"/>
    <w:rPr>
      <w:rFonts w:ascii="Courier New" w:hAnsi="Courier New" w:cs="Courier New" w:hint="default"/>
    </w:rPr>
  </w:style>
  <w:style w:type="character" w:customStyle="1" w:styleId="WW8Num10z2">
    <w:name w:val="WW8Num10z2"/>
    <w:rsid w:val="008074C1"/>
    <w:rPr>
      <w:rFonts w:ascii="Wingdings" w:hAnsi="Wingdings" w:cs="Wingdings" w:hint="default"/>
    </w:rPr>
  </w:style>
  <w:style w:type="character" w:customStyle="1" w:styleId="WW8Num10z3">
    <w:name w:val="WW8Num10z3"/>
    <w:rsid w:val="008074C1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8074C1"/>
  </w:style>
  <w:style w:type="character" w:customStyle="1" w:styleId="Heading1Char">
    <w:name w:val="Heading 1 Char"/>
    <w:basedOn w:val="Carpredefinitoparagrafo2"/>
    <w:rsid w:val="008074C1"/>
    <w:rPr>
      <w:rFonts w:ascii="Cambria" w:hAnsi="Cambria" w:cs="Times New Roman"/>
      <w:b/>
      <w:bCs/>
      <w:kern w:val="1"/>
      <w:sz w:val="32"/>
      <w:szCs w:val="32"/>
      <w:lang w:val="en-GB" w:bidi="ar-SA"/>
    </w:rPr>
  </w:style>
  <w:style w:type="character" w:customStyle="1" w:styleId="Heading2Char">
    <w:name w:val="Heading 2 Char"/>
    <w:basedOn w:val="Carpredefinitoparagrafo2"/>
    <w:rsid w:val="008074C1"/>
    <w:rPr>
      <w:rFonts w:ascii="Cambria" w:eastAsia="SimSun" w:hAnsi="Cambria" w:cs="Times New Roman"/>
      <w:b/>
      <w:i/>
      <w:sz w:val="28"/>
      <w:lang w:val="en-GB" w:bidi="ar-SA"/>
    </w:rPr>
  </w:style>
  <w:style w:type="character" w:customStyle="1" w:styleId="Heading3Char">
    <w:name w:val="Heading 3 Char"/>
    <w:basedOn w:val="Carpredefinitoparagrafo2"/>
    <w:rsid w:val="008074C1"/>
    <w:rPr>
      <w:rFonts w:ascii="Cambria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Carpredefinitoparagrafo2"/>
    <w:rsid w:val="008074C1"/>
    <w:rPr>
      <w:rFonts w:ascii="Calibri" w:hAnsi="Calibri" w:cs="Times New Roman"/>
      <w:b/>
      <w:bCs/>
      <w:sz w:val="28"/>
      <w:szCs w:val="28"/>
      <w:lang w:val="en-GB" w:bidi="ar-SA"/>
    </w:rPr>
  </w:style>
  <w:style w:type="character" w:customStyle="1" w:styleId="Heading5Char">
    <w:name w:val="Heading 5 Char"/>
    <w:basedOn w:val="Carpredefinitoparagrafo2"/>
    <w:rsid w:val="008074C1"/>
    <w:rPr>
      <w:rFonts w:ascii="Calibri" w:hAnsi="Calibri" w:cs="Times New Roman"/>
      <w:b/>
      <w:bCs/>
      <w:i/>
      <w:iCs/>
      <w:sz w:val="26"/>
      <w:szCs w:val="26"/>
      <w:lang w:val="en-GB" w:bidi="ar-SA"/>
    </w:rPr>
  </w:style>
  <w:style w:type="character" w:customStyle="1" w:styleId="Heading6Char">
    <w:name w:val="Heading 6 Char"/>
    <w:basedOn w:val="Carpredefinitoparagrafo2"/>
    <w:rsid w:val="008074C1"/>
    <w:rPr>
      <w:rFonts w:ascii="Calibri" w:hAnsi="Calibri" w:cs="Times New Roman"/>
      <w:b/>
      <w:bCs/>
      <w:lang w:val="en-GB" w:bidi="ar-SA"/>
    </w:rPr>
  </w:style>
  <w:style w:type="character" w:customStyle="1" w:styleId="Heading7Char">
    <w:name w:val="Heading 7 Char"/>
    <w:basedOn w:val="Carpredefinitoparagrafo2"/>
    <w:rsid w:val="008074C1"/>
    <w:rPr>
      <w:rFonts w:ascii="Calibri" w:hAnsi="Calibri" w:cs="Times New Roman"/>
      <w:sz w:val="24"/>
      <w:szCs w:val="24"/>
      <w:lang w:val="en-GB" w:bidi="ar-SA"/>
    </w:rPr>
  </w:style>
  <w:style w:type="character" w:customStyle="1" w:styleId="Heading8Char">
    <w:name w:val="Heading 8 Char"/>
    <w:basedOn w:val="Carpredefinitoparagrafo2"/>
    <w:rsid w:val="008074C1"/>
    <w:rPr>
      <w:rFonts w:ascii="Calibri" w:hAnsi="Calibri" w:cs="Times New Roman"/>
      <w:i/>
      <w:iCs/>
      <w:sz w:val="24"/>
      <w:szCs w:val="24"/>
      <w:lang w:val="en-GB" w:bidi="ar-SA"/>
    </w:rPr>
  </w:style>
  <w:style w:type="character" w:customStyle="1" w:styleId="Heading9Char">
    <w:name w:val="Heading 9 Char"/>
    <w:basedOn w:val="Carpredefinitoparagrafo2"/>
    <w:rsid w:val="008074C1"/>
    <w:rPr>
      <w:rFonts w:ascii="Arial" w:hAnsi="Arial" w:cs="Times New Roman"/>
      <w:b/>
      <w:lang w:val="en-GB" w:bidi="ar-SA"/>
    </w:rPr>
  </w:style>
  <w:style w:type="character" w:customStyle="1" w:styleId="WW8Num1z1">
    <w:name w:val="WW8Num1z1"/>
    <w:rsid w:val="008074C1"/>
  </w:style>
  <w:style w:type="character" w:customStyle="1" w:styleId="WW8Num1z2">
    <w:name w:val="WW8Num1z2"/>
    <w:rsid w:val="008074C1"/>
  </w:style>
  <w:style w:type="character" w:customStyle="1" w:styleId="WW8Num1z3">
    <w:name w:val="WW8Num1z3"/>
    <w:rsid w:val="008074C1"/>
  </w:style>
  <w:style w:type="character" w:customStyle="1" w:styleId="WW8Num1z4">
    <w:name w:val="WW8Num1z4"/>
    <w:rsid w:val="008074C1"/>
  </w:style>
  <w:style w:type="character" w:customStyle="1" w:styleId="WW8Num1z5">
    <w:name w:val="WW8Num1z5"/>
    <w:rsid w:val="008074C1"/>
  </w:style>
  <w:style w:type="character" w:customStyle="1" w:styleId="WW8Num1z6">
    <w:name w:val="WW8Num1z6"/>
    <w:rsid w:val="008074C1"/>
  </w:style>
  <w:style w:type="character" w:customStyle="1" w:styleId="WW8Num1z7">
    <w:name w:val="WW8Num1z7"/>
    <w:rsid w:val="008074C1"/>
  </w:style>
  <w:style w:type="character" w:customStyle="1" w:styleId="WW8Num1z8">
    <w:name w:val="WW8Num1z8"/>
    <w:rsid w:val="008074C1"/>
  </w:style>
  <w:style w:type="character" w:customStyle="1" w:styleId="WW8Num4z1">
    <w:name w:val="WW8Num4z1"/>
    <w:rsid w:val="008074C1"/>
  </w:style>
  <w:style w:type="character" w:customStyle="1" w:styleId="WW8Num4z2">
    <w:name w:val="WW8Num4z2"/>
    <w:rsid w:val="008074C1"/>
  </w:style>
  <w:style w:type="character" w:customStyle="1" w:styleId="WW8Num4z3">
    <w:name w:val="WW8Num4z3"/>
    <w:rsid w:val="008074C1"/>
  </w:style>
  <w:style w:type="character" w:customStyle="1" w:styleId="WW8Num4z4">
    <w:name w:val="WW8Num4z4"/>
    <w:rsid w:val="008074C1"/>
  </w:style>
  <w:style w:type="character" w:customStyle="1" w:styleId="WW8Num4z5">
    <w:name w:val="WW8Num4z5"/>
    <w:rsid w:val="008074C1"/>
  </w:style>
  <w:style w:type="character" w:customStyle="1" w:styleId="WW8Num4z6">
    <w:name w:val="WW8Num4z6"/>
    <w:rsid w:val="008074C1"/>
  </w:style>
  <w:style w:type="character" w:customStyle="1" w:styleId="WW8Num4z7">
    <w:name w:val="WW8Num4z7"/>
    <w:rsid w:val="008074C1"/>
  </w:style>
  <w:style w:type="character" w:customStyle="1" w:styleId="WW8Num4z8">
    <w:name w:val="WW8Num4z8"/>
    <w:rsid w:val="008074C1"/>
  </w:style>
  <w:style w:type="character" w:customStyle="1" w:styleId="Carpredefinitoparagrafo1">
    <w:name w:val="Car. predefinito paragrafo1"/>
    <w:rsid w:val="008074C1"/>
  </w:style>
  <w:style w:type="character" w:customStyle="1" w:styleId="WW8Num11z0">
    <w:name w:val="WW8Num11z0"/>
    <w:rsid w:val="008074C1"/>
  </w:style>
  <w:style w:type="character" w:customStyle="1" w:styleId="WW8Num12z0">
    <w:name w:val="WW8Num12z0"/>
    <w:rsid w:val="008074C1"/>
    <w:rPr>
      <w:rFonts w:ascii="Wingdings" w:hAnsi="Wingdings" w:cs="Wingdings"/>
    </w:rPr>
  </w:style>
  <w:style w:type="character" w:customStyle="1" w:styleId="WW8Num12z1">
    <w:name w:val="WW8Num12z1"/>
    <w:rsid w:val="008074C1"/>
    <w:rPr>
      <w:rFonts w:ascii="Courier New" w:hAnsi="Courier New" w:cs="Courier New"/>
    </w:rPr>
  </w:style>
  <w:style w:type="character" w:customStyle="1" w:styleId="WW8Num12z3">
    <w:name w:val="WW8Num12z3"/>
    <w:rsid w:val="008074C1"/>
    <w:rPr>
      <w:rFonts w:ascii="Symbol" w:hAnsi="Symbol" w:cs="Symbol"/>
    </w:rPr>
  </w:style>
  <w:style w:type="character" w:customStyle="1" w:styleId="WW8Num13z0">
    <w:name w:val="WW8Num13z0"/>
    <w:rsid w:val="008074C1"/>
    <w:rPr>
      <w:rFonts w:ascii="Trebuchet MS" w:hAnsi="Trebuchet MS" w:cs="Trebuchet MS"/>
    </w:rPr>
  </w:style>
  <w:style w:type="character" w:customStyle="1" w:styleId="WW8Num13z1">
    <w:name w:val="WW8Num13z1"/>
    <w:rsid w:val="008074C1"/>
    <w:rPr>
      <w:rFonts w:ascii="Courier New" w:hAnsi="Courier New" w:cs="Courier New"/>
    </w:rPr>
  </w:style>
  <w:style w:type="character" w:customStyle="1" w:styleId="WW8Num13z2">
    <w:name w:val="WW8Num13z2"/>
    <w:rsid w:val="008074C1"/>
    <w:rPr>
      <w:rFonts w:ascii="Wingdings" w:hAnsi="Wingdings" w:cs="Wingdings"/>
    </w:rPr>
  </w:style>
  <w:style w:type="character" w:customStyle="1" w:styleId="WW8Num13z3">
    <w:name w:val="WW8Num13z3"/>
    <w:rsid w:val="008074C1"/>
    <w:rPr>
      <w:rFonts w:ascii="Symbol" w:hAnsi="Symbol" w:cs="Symbol"/>
    </w:rPr>
  </w:style>
  <w:style w:type="character" w:customStyle="1" w:styleId="WW8Num14z0">
    <w:name w:val="WW8Num14z0"/>
    <w:rsid w:val="008074C1"/>
    <w:rPr>
      <w:rFonts w:ascii="Trebuchet MS" w:hAnsi="Trebuchet MS" w:cs="Trebuchet MS"/>
    </w:rPr>
  </w:style>
  <w:style w:type="character" w:customStyle="1" w:styleId="WW8Num14z1">
    <w:name w:val="WW8Num14z1"/>
    <w:rsid w:val="008074C1"/>
    <w:rPr>
      <w:rFonts w:ascii="Courier New" w:hAnsi="Courier New" w:cs="Courier New"/>
    </w:rPr>
  </w:style>
  <w:style w:type="character" w:customStyle="1" w:styleId="WW8Num14z2">
    <w:name w:val="WW8Num14z2"/>
    <w:rsid w:val="008074C1"/>
    <w:rPr>
      <w:rFonts w:ascii="Wingdings" w:hAnsi="Wingdings" w:cs="Wingdings"/>
    </w:rPr>
  </w:style>
  <w:style w:type="character" w:customStyle="1" w:styleId="WW8Num14z3">
    <w:name w:val="WW8Num14z3"/>
    <w:rsid w:val="008074C1"/>
    <w:rPr>
      <w:rFonts w:ascii="Symbol" w:hAnsi="Symbol" w:cs="Symbol"/>
    </w:rPr>
  </w:style>
  <w:style w:type="character" w:customStyle="1" w:styleId="WW8Num15z0">
    <w:name w:val="WW8Num15z0"/>
    <w:rsid w:val="008074C1"/>
    <w:rPr>
      <w:rFonts w:ascii="Trebuchet MS" w:hAnsi="Trebuchet MS" w:cs="Trebuchet MS"/>
      <w:sz w:val="28"/>
      <w:lang w:val="fr-FR"/>
    </w:rPr>
  </w:style>
  <w:style w:type="character" w:customStyle="1" w:styleId="WW8Num15z1">
    <w:name w:val="WW8Num15z1"/>
    <w:rsid w:val="008074C1"/>
    <w:rPr>
      <w:rFonts w:ascii="Courier New" w:hAnsi="Courier New" w:cs="Courier New"/>
    </w:rPr>
  </w:style>
  <w:style w:type="character" w:customStyle="1" w:styleId="WW8Num15z2">
    <w:name w:val="WW8Num15z2"/>
    <w:rsid w:val="008074C1"/>
    <w:rPr>
      <w:rFonts w:ascii="Wingdings" w:hAnsi="Wingdings" w:cs="Wingdings"/>
    </w:rPr>
  </w:style>
  <w:style w:type="character" w:customStyle="1" w:styleId="WW8Num15z3">
    <w:name w:val="WW8Num15z3"/>
    <w:rsid w:val="008074C1"/>
    <w:rPr>
      <w:rFonts w:ascii="Symbol" w:hAnsi="Symbol" w:cs="Symbol"/>
    </w:rPr>
  </w:style>
  <w:style w:type="character" w:customStyle="1" w:styleId="WW8Num16z0">
    <w:name w:val="WW8Num16z0"/>
    <w:rsid w:val="008074C1"/>
    <w:rPr>
      <w:rFonts w:ascii="Times" w:hAnsi="Times" w:cs="Times"/>
    </w:rPr>
  </w:style>
  <w:style w:type="character" w:customStyle="1" w:styleId="WW8Num16z1">
    <w:name w:val="WW8Num16z1"/>
    <w:rsid w:val="008074C1"/>
    <w:rPr>
      <w:rFonts w:ascii="Courier New" w:hAnsi="Courier New" w:cs="Courier New"/>
    </w:rPr>
  </w:style>
  <w:style w:type="character" w:customStyle="1" w:styleId="WW8Num16z2">
    <w:name w:val="WW8Num16z2"/>
    <w:rsid w:val="008074C1"/>
    <w:rPr>
      <w:rFonts w:ascii="Symbol" w:hAnsi="Symbol" w:cs="Symbol"/>
    </w:rPr>
  </w:style>
  <w:style w:type="character" w:customStyle="1" w:styleId="WW8Num17z0">
    <w:name w:val="WW8Num17z0"/>
    <w:rsid w:val="008074C1"/>
  </w:style>
  <w:style w:type="character" w:customStyle="1" w:styleId="WW8Num17z1">
    <w:name w:val="WW8Num17z1"/>
    <w:rsid w:val="008074C1"/>
  </w:style>
  <w:style w:type="character" w:customStyle="1" w:styleId="WW8Num17z2">
    <w:name w:val="WW8Num17z2"/>
    <w:rsid w:val="008074C1"/>
  </w:style>
  <w:style w:type="character" w:customStyle="1" w:styleId="WW8Num17z3">
    <w:name w:val="WW8Num17z3"/>
    <w:rsid w:val="008074C1"/>
  </w:style>
  <w:style w:type="character" w:customStyle="1" w:styleId="WW8Num17z4">
    <w:name w:val="WW8Num17z4"/>
    <w:rsid w:val="008074C1"/>
  </w:style>
  <w:style w:type="character" w:customStyle="1" w:styleId="WW8Num17z5">
    <w:name w:val="WW8Num17z5"/>
    <w:rsid w:val="008074C1"/>
  </w:style>
  <w:style w:type="character" w:customStyle="1" w:styleId="WW8Num17z6">
    <w:name w:val="WW8Num17z6"/>
    <w:rsid w:val="008074C1"/>
  </w:style>
  <w:style w:type="character" w:customStyle="1" w:styleId="WW8Num17z7">
    <w:name w:val="WW8Num17z7"/>
    <w:rsid w:val="008074C1"/>
  </w:style>
  <w:style w:type="character" w:customStyle="1" w:styleId="WW8Num17z8">
    <w:name w:val="WW8Num17z8"/>
    <w:rsid w:val="008074C1"/>
  </w:style>
  <w:style w:type="character" w:customStyle="1" w:styleId="WW8Num18z0">
    <w:name w:val="WW8Num18z0"/>
    <w:rsid w:val="008074C1"/>
    <w:rPr>
      <w:rFonts w:ascii="Trebuchet MS" w:hAnsi="Trebuchet MS" w:cs="Trebuchet MS"/>
    </w:rPr>
  </w:style>
  <w:style w:type="character" w:customStyle="1" w:styleId="WW8Num18z1">
    <w:name w:val="WW8Num18z1"/>
    <w:rsid w:val="008074C1"/>
    <w:rPr>
      <w:rFonts w:ascii="Courier New" w:hAnsi="Courier New" w:cs="Courier New"/>
    </w:rPr>
  </w:style>
  <w:style w:type="character" w:customStyle="1" w:styleId="WW8Num18z2">
    <w:name w:val="WW8Num18z2"/>
    <w:rsid w:val="008074C1"/>
    <w:rPr>
      <w:rFonts w:ascii="Wingdings" w:hAnsi="Wingdings" w:cs="Wingdings"/>
    </w:rPr>
  </w:style>
  <w:style w:type="character" w:customStyle="1" w:styleId="WW8Num18z3">
    <w:name w:val="WW8Num18z3"/>
    <w:rsid w:val="008074C1"/>
    <w:rPr>
      <w:rFonts w:ascii="Symbol" w:hAnsi="Symbol" w:cs="Symbol"/>
    </w:rPr>
  </w:style>
  <w:style w:type="character" w:customStyle="1" w:styleId="WW8Num19z0">
    <w:name w:val="WW8Num19z0"/>
    <w:rsid w:val="008074C1"/>
  </w:style>
  <w:style w:type="character" w:customStyle="1" w:styleId="WW8Num19z1">
    <w:name w:val="WW8Num19z1"/>
    <w:rsid w:val="008074C1"/>
  </w:style>
  <w:style w:type="character" w:customStyle="1" w:styleId="WW8Num19z2">
    <w:name w:val="WW8Num19z2"/>
    <w:rsid w:val="008074C1"/>
  </w:style>
  <w:style w:type="character" w:customStyle="1" w:styleId="WW8Num19z3">
    <w:name w:val="WW8Num19z3"/>
    <w:rsid w:val="008074C1"/>
  </w:style>
  <w:style w:type="character" w:customStyle="1" w:styleId="WW8Num19z4">
    <w:name w:val="WW8Num19z4"/>
    <w:rsid w:val="008074C1"/>
  </w:style>
  <w:style w:type="character" w:customStyle="1" w:styleId="WW8Num19z5">
    <w:name w:val="WW8Num19z5"/>
    <w:rsid w:val="008074C1"/>
  </w:style>
  <w:style w:type="character" w:customStyle="1" w:styleId="WW8Num19z6">
    <w:name w:val="WW8Num19z6"/>
    <w:rsid w:val="008074C1"/>
  </w:style>
  <w:style w:type="character" w:customStyle="1" w:styleId="WW8Num19z7">
    <w:name w:val="WW8Num19z7"/>
    <w:rsid w:val="008074C1"/>
  </w:style>
  <w:style w:type="character" w:customStyle="1" w:styleId="WW8Num19z8">
    <w:name w:val="WW8Num19z8"/>
    <w:rsid w:val="008074C1"/>
  </w:style>
  <w:style w:type="character" w:customStyle="1" w:styleId="WW8Num20z0">
    <w:name w:val="WW8Num20z0"/>
    <w:rsid w:val="008074C1"/>
    <w:rPr>
      <w:rFonts w:ascii="Trebuchet MS" w:hAnsi="Trebuchet MS" w:cs="Trebuchet MS"/>
    </w:rPr>
  </w:style>
  <w:style w:type="character" w:customStyle="1" w:styleId="WW8Num20z1">
    <w:name w:val="WW8Num20z1"/>
    <w:rsid w:val="008074C1"/>
    <w:rPr>
      <w:rFonts w:ascii="Courier New" w:hAnsi="Courier New" w:cs="Courier New"/>
    </w:rPr>
  </w:style>
  <w:style w:type="character" w:customStyle="1" w:styleId="WW8Num20z2">
    <w:name w:val="WW8Num20z2"/>
    <w:rsid w:val="008074C1"/>
    <w:rPr>
      <w:rFonts w:ascii="Wingdings" w:hAnsi="Wingdings" w:cs="Wingdings"/>
    </w:rPr>
  </w:style>
  <w:style w:type="character" w:customStyle="1" w:styleId="WW8Num20z3">
    <w:name w:val="WW8Num20z3"/>
    <w:rsid w:val="008074C1"/>
    <w:rPr>
      <w:rFonts w:ascii="Symbol" w:hAnsi="Symbol" w:cs="Symbol"/>
    </w:rPr>
  </w:style>
  <w:style w:type="character" w:customStyle="1" w:styleId="WW8Num21z0">
    <w:name w:val="WW8Num21z0"/>
    <w:rsid w:val="008074C1"/>
  </w:style>
  <w:style w:type="character" w:customStyle="1" w:styleId="WW8Num21z1">
    <w:name w:val="WW8Num21z1"/>
    <w:rsid w:val="008074C1"/>
  </w:style>
  <w:style w:type="character" w:customStyle="1" w:styleId="WW8Num21z2">
    <w:name w:val="WW8Num21z2"/>
    <w:rsid w:val="008074C1"/>
  </w:style>
  <w:style w:type="character" w:customStyle="1" w:styleId="WW8Num21z3">
    <w:name w:val="WW8Num21z3"/>
    <w:rsid w:val="008074C1"/>
  </w:style>
  <w:style w:type="character" w:customStyle="1" w:styleId="WW8Num21z4">
    <w:name w:val="WW8Num21z4"/>
    <w:rsid w:val="008074C1"/>
  </w:style>
  <w:style w:type="character" w:customStyle="1" w:styleId="WW8Num21z5">
    <w:name w:val="WW8Num21z5"/>
    <w:rsid w:val="008074C1"/>
  </w:style>
  <w:style w:type="character" w:customStyle="1" w:styleId="WW8Num21z6">
    <w:name w:val="WW8Num21z6"/>
    <w:rsid w:val="008074C1"/>
  </w:style>
  <w:style w:type="character" w:customStyle="1" w:styleId="WW8Num21z7">
    <w:name w:val="WW8Num21z7"/>
    <w:rsid w:val="008074C1"/>
  </w:style>
  <w:style w:type="character" w:customStyle="1" w:styleId="WW8Num21z8">
    <w:name w:val="WW8Num21z8"/>
    <w:rsid w:val="008074C1"/>
  </w:style>
  <w:style w:type="character" w:customStyle="1" w:styleId="WW8Num22z0">
    <w:name w:val="WW8Num22z0"/>
    <w:rsid w:val="008074C1"/>
    <w:rPr>
      <w:rFonts w:ascii="Trebuchet MS" w:hAnsi="Trebuchet MS" w:cs="Trebuchet MS"/>
    </w:rPr>
  </w:style>
  <w:style w:type="character" w:customStyle="1" w:styleId="WW8Num22z1">
    <w:name w:val="WW8Num22z1"/>
    <w:rsid w:val="008074C1"/>
    <w:rPr>
      <w:rFonts w:ascii="Courier New" w:hAnsi="Courier New" w:cs="Courier New"/>
    </w:rPr>
  </w:style>
  <w:style w:type="character" w:customStyle="1" w:styleId="WW8Num22z2">
    <w:name w:val="WW8Num22z2"/>
    <w:rsid w:val="008074C1"/>
    <w:rPr>
      <w:rFonts w:ascii="Wingdings" w:hAnsi="Wingdings" w:cs="Wingdings"/>
    </w:rPr>
  </w:style>
  <w:style w:type="character" w:customStyle="1" w:styleId="WW8Num22z3">
    <w:name w:val="WW8Num22z3"/>
    <w:rsid w:val="008074C1"/>
    <w:rPr>
      <w:rFonts w:ascii="Symbol" w:hAnsi="Symbol" w:cs="Symbol"/>
    </w:rPr>
  </w:style>
  <w:style w:type="character" w:customStyle="1" w:styleId="WW8Num23z0">
    <w:name w:val="WW8Num23z0"/>
    <w:rsid w:val="008074C1"/>
  </w:style>
  <w:style w:type="character" w:customStyle="1" w:styleId="WW8Num23z1">
    <w:name w:val="WW8Num23z1"/>
    <w:rsid w:val="008074C1"/>
  </w:style>
  <w:style w:type="character" w:customStyle="1" w:styleId="WW8Num23z2">
    <w:name w:val="WW8Num23z2"/>
    <w:rsid w:val="008074C1"/>
  </w:style>
  <w:style w:type="character" w:customStyle="1" w:styleId="WW8Num23z3">
    <w:name w:val="WW8Num23z3"/>
    <w:rsid w:val="008074C1"/>
  </w:style>
  <w:style w:type="character" w:customStyle="1" w:styleId="WW8Num23z4">
    <w:name w:val="WW8Num23z4"/>
    <w:rsid w:val="008074C1"/>
  </w:style>
  <w:style w:type="character" w:customStyle="1" w:styleId="WW8Num23z5">
    <w:name w:val="WW8Num23z5"/>
    <w:rsid w:val="008074C1"/>
  </w:style>
  <w:style w:type="character" w:customStyle="1" w:styleId="WW8Num23z6">
    <w:name w:val="WW8Num23z6"/>
    <w:rsid w:val="008074C1"/>
  </w:style>
  <w:style w:type="character" w:customStyle="1" w:styleId="WW8Num23z7">
    <w:name w:val="WW8Num23z7"/>
    <w:rsid w:val="008074C1"/>
  </w:style>
  <w:style w:type="character" w:customStyle="1" w:styleId="WW8Num23z8">
    <w:name w:val="WW8Num23z8"/>
    <w:rsid w:val="008074C1"/>
  </w:style>
  <w:style w:type="character" w:customStyle="1" w:styleId="WW8Num24z0">
    <w:name w:val="WW8Num24z0"/>
    <w:rsid w:val="008074C1"/>
  </w:style>
  <w:style w:type="character" w:customStyle="1" w:styleId="WW8Num24z1">
    <w:name w:val="WW8Num24z1"/>
    <w:rsid w:val="008074C1"/>
  </w:style>
  <w:style w:type="character" w:customStyle="1" w:styleId="WW8Num24z2">
    <w:name w:val="WW8Num24z2"/>
    <w:rsid w:val="008074C1"/>
  </w:style>
  <w:style w:type="character" w:customStyle="1" w:styleId="WW8Num24z3">
    <w:name w:val="WW8Num24z3"/>
    <w:rsid w:val="008074C1"/>
  </w:style>
  <w:style w:type="character" w:customStyle="1" w:styleId="WW8Num24z4">
    <w:name w:val="WW8Num24z4"/>
    <w:rsid w:val="008074C1"/>
  </w:style>
  <w:style w:type="character" w:customStyle="1" w:styleId="WW8Num24z5">
    <w:name w:val="WW8Num24z5"/>
    <w:rsid w:val="008074C1"/>
  </w:style>
  <w:style w:type="character" w:customStyle="1" w:styleId="WW8Num24z6">
    <w:name w:val="WW8Num24z6"/>
    <w:rsid w:val="008074C1"/>
  </w:style>
  <w:style w:type="character" w:customStyle="1" w:styleId="WW8Num24z7">
    <w:name w:val="WW8Num24z7"/>
    <w:rsid w:val="008074C1"/>
  </w:style>
  <w:style w:type="character" w:customStyle="1" w:styleId="WW8Num24z8">
    <w:name w:val="WW8Num24z8"/>
    <w:rsid w:val="008074C1"/>
  </w:style>
  <w:style w:type="character" w:customStyle="1" w:styleId="WW8Num25z0">
    <w:name w:val="WW8Num25z0"/>
    <w:rsid w:val="008074C1"/>
    <w:rPr>
      <w:rFonts w:ascii="Wingdings" w:hAnsi="Wingdings" w:cs="Wingdings"/>
    </w:rPr>
  </w:style>
  <w:style w:type="character" w:customStyle="1" w:styleId="WW8Num25z1">
    <w:name w:val="WW8Num25z1"/>
    <w:rsid w:val="008074C1"/>
    <w:rPr>
      <w:rFonts w:ascii="Courier New" w:hAnsi="Courier New" w:cs="Courier New"/>
    </w:rPr>
  </w:style>
  <w:style w:type="character" w:customStyle="1" w:styleId="WW8Num25z3">
    <w:name w:val="WW8Num25z3"/>
    <w:rsid w:val="008074C1"/>
    <w:rPr>
      <w:rFonts w:ascii="Symbol" w:hAnsi="Symbol" w:cs="Symbol"/>
    </w:rPr>
  </w:style>
  <w:style w:type="character" w:customStyle="1" w:styleId="WW8Num26z0">
    <w:name w:val="WW8Num26z0"/>
    <w:rsid w:val="008074C1"/>
    <w:rPr>
      <w:rFonts w:ascii="Symbol" w:hAnsi="Symbol" w:cs="Symbol"/>
    </w:rPr>
  </w:style>
  <w:style w:type="character" w:customStyle="1" w:styleId="WW8Num26z1">
    <w:name w:val="WW8Num26z1"/>
    <w:rsid w:val="008074C1"/>
    <w:rPr>
      <w:rFonts w:ascii="Courier New" w:hAnsi="Courier New" w:cs="Courier New"/>
    </w:rPr>
  </w:style>
  <w:style w:type="character" w:customStyle="1" w:styleId="WW8Num26z2">
    <w:name w:val="WW8Num26z2"/>
    <w:rsid w:val="008074C1"/>
    <w:rPr>
      <w:rFonts w:ascii="Wingdings" w:hAnsi="Wingdings" w:cs="Wingdings"/>
    </w:rPr>
  </w:style>
  <w:style w:type="character" w:customStyle="1" w:styleId="WW8Num27z0">
    <w:name w:val="WW8Num27z0"/>
    <w:rsid w:val="008074C1"/>
    <w:rPr>
      <w:rFonts w:ascii="Symbol" w:hAnsi="Symbol" w:cs="Symbol"/>
    </w:rPr>
  </w:style>
  <w:style w:type="character" w:customStyle="1" w:styleId="WW8Num27z1">
    <w:name w:val="WW8Num27z1"/>
    <w:rsid w:val="008074C1"/>
    <w:rPr>
      <w:rFonts w:ascii="Courier New" w:hAnsi="Courier New" w:cs="Courier New"/>
    </w:rPr>
  </w:style>
  <w:style w:type="character" w:customStyle="1" w:styleId="WW8Num27z2">
    <w:name w:val="WW8Num27z2"/>
    <w:rsid w:val="008074C1"/>
    <w:rPr>
      <w:rFonts w:ascii="Wingdings" w:hAnsi="Wingdings" w:cs="Wingdings"/>
    </w:rPr>
  </w:style>
  <w:style w:type="character" w:customStyle="1" w:styleId="WW8Num28z0">
    <w:name w:val="WW8Num28z0"/>
    <w:rsid w:val="008074C1"/>
    <w:rPr>
      <w:rFonts w:ascii="Symbol" w:hAnsi="Symbol" w:cs="Symbol"/>
    </w:rPr>
  </w:style>
  <w:style w:type="character" w:customStyle="1" w:styleId="WW8Num28z1">
    <w:name w:val="WW8Num28z1"/>
    <w:rsid w:val="008074C1"/>
    <w:rPr>
      <w:rFonts w:ascii="Courier New" w:hAnsi="Courier New" w:cs="Courier New"/>
    </w:rPr>
  </w:style>
  <w:style w:type="character" w:customStyle="1" w:styleId="WW8Num28z2">
    <w:name w:val="WW8Num28z2"/>
    <w:rsid w:val="008074C1"/>
    <w:rPr>
      <w:rFonts w:ascii="Wingdings" w:hAnsi="Wingdings" w:cs="Wingdings"/>
    </w:rPr>
  </w:style>
  <w:style w:type="character" w:customStyle="1" w:styleId="WW8Num29z0">
    <w:name w:val="WW8Num29z0"/>
    <w:rsid w:val="008074C1"/>
    <w:rPr>
      <w:rFonts w:ascii="Symbol" w:hAnsi="Symbol" w:cs="Symbol"/>
    </w:rPr>
  </w:style>
  <w:style w:type="character" w:customStyle="1" w:styleId="WW8Num29z1">
    <w:name w:val="WW8Num29z1"/>
    <w:rsid w:val="008074C1"/>
    <w:rPr>
      <w:rFonts w:ascii="Courier New" w:hAnsi="Courier New" w:cs="Courier New"/>
    </w:rPr>
  </w:style>
  <w:style w:type="character" w:customStyle="1" w:styleId="WW8Num29z2">
    <w:name w:val="WW8Num29z2"/>
    <w:rsid w:val="008074C1"/>
    <w:rPr>
      <w:rFonts w:ascii="Wingdings" w:hAnsi="Wingdings" w:cs="Wingdings"/>
    </w:rPr>
  </w:style>
  <w:style w:type="character" w:customStyle="1" w:styleId="WW8Num30z0">
    <w:name w:val="WW8Num30z0"/>
    <w:rsid w:val="008074C1"/>
    <w:rPr>
      <w:rFonts w:ascii="Trebuchet MS" w:hAnsi="Trebuchet MS" w:cs="Trebuchet MS"/>
      <w:lang w:val="fr-FR"/>
    </w:rPr>
  </w:style>
  <w:style w:type="character" w:customStyle="1" w:styleId="WW8Num30z1">
    <w:name w:val="WW8Num30z1"/>
    <w:rsid w:val="008074C1"/>
    <w:rPr>
      <w:rFonts w:ascii="Courier New" w:hAnsi="Courier New" w:cs="Courier New"/>
    </w:rPr>
  </w:style>
  <w:style w:type="character" w:customStyle="1" w:styleId="WW8Num30z2">
    <w:name w:val="WW8Num30z2"/>
    <w:rsid w:val="008074C1"/>
    <w:rPr>
      <w:rFonts w:ascii="Wingdings" w:hAnsi="Wingdings" w:cs="Wingdings"/>
    </w:rPr>
  </w:style>
  <w:style w:type="character" w:customStyle="1" w:styleId="WW8Num30z3">
    <w:name w:val="WW8Num30z3"/>
    <w:rsid w:val="008074C1"/>
    <w:rPr>
      <w:rFonts w:ascii="Symbol" w:hAnsi="Symbol" w:cs="Symbol"/>
    </w:rPr>
  </w:style>
  <w:style w:type="character" w:customStyle="1" w:styleId="WW8Num31z0">
    <w:name w:val="WW8Num31z0"/>
    <w:rsid w:val="008074C1"/>
    <w:rPr>
      <w:rFonts w:ascii="Wingdings" w:hAnsi="Wingdings" w:cs="Wingdings"/>
      <w:sz w:val="20"/>
      <w:lang w:val="fr-FR"/>
    </w:rPr>
  </w:style>
  <w:style w:type="character" w:customStyle="1" w:styleId="WW8Num31z1">
    <w:name w:val="WW8Num31z1"/>
    <w:rsid w:val="008074C1"/>
    <w:rPr>
      <w:rFonts w:ascii="Courier New" w:hAnsi="Courier New" w:cs="Courier New"/>
    </w:rPr>
  </w:style>
  <w:style w:type="character" w:customStyle="1" w:styleId="WW8Num31z2">
    <w:name w:val="WW8Num31z2"/>
    <w:rsid w:val="008074C1"/>
    <w:rPr>
      <w:rFonts w:ascii="Wingdings" w:hAnsi="Wingdings" w:cs="Wingdings"/>
    </w:rPr>
  </w:style>
  <w:style w:type="character" w:customStyle="1" w:styleId="WW8Num31z3">
    <w:name w:val="WW8Num31z3"/>
    <w:rsid w:val="008074C1"/>
    <w:rPr>
      <w:rFonts w:ascii="Symbol" w:hAnsi="Symbol" w:cs="Symbol"/>
    </w:rPr>
  </w:style>
  <w:style w:type="character" w:customStyle="1" w:styleId="WW8Num32z0">
    <w:name w:val="WW8Num32z0"/>
    <w:rsid w:val="008074C1"/>
    <w:rPr>
      <w:sz w:val="20"/>
    </w:rPr>
  </w:style>
  <w:style w:type="character" w:customStyle="1" w:styleId="WW8Num32z1">
    <w:name w:val="WW8Num32z1"/>
    <w:rsid w:val="008074C1"/>
  </w:style>
  <w:style w:type="character" w:customStyle="1" w:styleId="WW8Num32z2">
    <w:name w:val="WW8Num32z2"/>
    <w:rsid w:val="008074C1"/>
  </w:style>
  <w:style w:type="character" w:customStyle="1" w:styleId="WW8Num32z3">
    <w:name w:val="WW8Num32z3"/>
    <w:rsid w:val="008074C1"/>
  </w:style>
  <w:style w:type="character" w:customStyle="1" w:styleId="WW8Num32z4">
    <w:name w:val="WW8Num32z4"/>
    <w:rsid w:val="008074C1"/>
  </w:style>
  <w:style w:type="character" w:customStyle="1" w:styleId="WW8Num32z5">
    <w:name w:val="WW8Num32z5"/>
    <w:rsid w:val="008074C1"/>
  </w:style>
  <w:style w:type="character" w:customStyle="1" w:styleId="WW8Num32z6">
    <w:name w:val="WW8Num32z6"/>
    <w:rsid w:val="008074C1"/>
  </w:style>
  <w:style w:type="character" w:customStyle="1" w:styleId="WW8Num32z7">
    <w:name w:val="WW8Num32z7"/>
    <w:rsid w:val="008074C1"/>
  </w:style>
  <w:style w:type="character" w:customStyle="1" w:styleId="WW8Num32z8">
    <w:name w:val="WW8Num32z8"/>
    <w:rsid w:val="008074C1"/>
  </w:style>
  <w:style w:type="character" w:customStyle="1" w:styleId="WW8Num33z0">
    <w:name w:val="WW8Num33z0"/>
    <w:rsid w:val="008074C1"/>
    <w:rPr>
      <w:rFonts w:ascii="Symbol" w:hAnsi="Symbol" w:cs="Symbol"/>
    </w:rPr>
  </w:style>
  <w:style w:type="character" w:customStyle="1" w:styleId="WW8Num33z1">
    <w:name w:val="WW8Num33z1"/>
    <w:rsid w:val="008074C1"/>
    <w:rPr>
      <w:rFonts w:ascii="Courier New" w:hAnsi="Courier New" w:cs="Courier New"/>
    </w:rPr>
  </w:style>
  <w:style w:type="character" w:customStyle="1" w:styleId="WW8Num33z2">
    <w:name w:val="WW8Num33z2"/>
    <w:rsid w:val="008074C1"/>
    <w:rPr>
      <w:rFonts w:ascii="Wingdings" w:hAnsi="Wingdings" w:cs="Wingdings"/>
    </w:rPr>
  </w:style>
  <w:style w:type="character" w:customStyle="1" w:styleId="WW8Num34z0">
    <w:name w:val="WW8Num34z0"/>
    <w:rsid w:val="008074C1"/>
    <w:rPr>
      <w:rFonts w:ascii="Trebuchet MS" w:hAnsi="Trebuchet MS" w:cs="Trebuchet MS"/>
    </w:rPr>
  </w:style>
  <w:style w:type="character" w:customStyle="1" w:styleId="WW8Num34z1">
    <w:name w:val="WW8Num34z1"/>
    <w:rsid w:val="008074C1"/>
    <w:rPr>
      <w:rFonts w:ascii="Courier New" w:hAnsi="Courier New" w:cs="Courier New"/>
    </w:rPr>
  </w:style>
  <w:style w:type="character" w:customStyle="1" w:styleId="WW8Num34z2">
    <w:name w:val="WW8Num34z2"/>
    <w:rsid w:val="008074C1"/>
    <w:rPr>
      <w:rFonts w:ascii="Wingdings" w:hAnsi="Wingdings" w:cs="Wingdings"/>
    </w:rPr>
  </w:style>
  <w:style w:type="character" w:customStyle="1" w:styleId="WW8Num34z3">
    <w:name w:val="WW8Num34z3"/>
    <w:rsid w:val="008074C1"/>
    <w:rPr>
      <w:rFonts w:ascii="Symbol" w:hAnsi="Symbol" w:cs="Symbol"/>
    </w:rPr>
  </w:style>
  <w:style w:type="character" w:customStyle="1" w:styleId="WW8Num35z0">
    <w:name w:val="WW8Num35z0"/>
    <w:rsid w:val="008074C1"/>
    <w:rPr>
      <w:rFonts w:ascii="Trebuchet MS" w:hAnsi="Trebuchet MS" w:cs="Trebuchet MS"/>
    </w:rPr>
  </w:style>
  <w:style w:type="character" w:customStyle="1" w:styleId="WW8Num35z1">
    <w:name w:val="WW8Num35z1"/>
    <w:rsid w:val="008074C1"/>
    <w:rPr>
      <w:rFonts w:ascii="Courier New" w:hAnsi="Courier New" w:cs="Courier New"/>
    </w:rPr>
  </w:style>
  <w:style w:type="character" w:customStyle="1" w:styleId="WW8Num35z2">
    <w:name w:val="WW8Num35z2"/>
    <w:rsid w:val="008074C1"/>
    <w:rPr>
      <w:rFonts w:ascii="Wingdings" w:hAnsi="Wingdings" w:cs="Wingdings"/>
    </w:rPr>
  </w:style>
  <w:style w:type="character" w:customStyle="1" w:styleId="WW8Num35z3">
    <w:name w:val="WW8Num35z3"/>
    <w:rsid w:val="008074C1"/>
    <w:rPr>
      <w:rFonts w:ascii="Symbol" w:hAnsi="Symbol" w:cs="Symbol"/>
    </w:rPr>
  </w:style>
  <w:style w:type="character" w:customStyle="1" w:styleId="WW8Num36z0">
    <w:name w:val="WW8Num36z0"/>
    <w:rsid w:val="008074C1"/>
    <w:rPr>
      <w:rFonts w:ascii="Trebuchet MS" w:hAnsi="Trebuchet MS" w:cs="Trebuchet MS"/>
    </w:rPr>
  </w:style>
  <w:style w:type="character" w:customStyle="1" w:styleId="WW8Num36z1">
    <w:name w:val="WW8Num36z1"/>
    <w:rsid w:val="008074C1"/>
    <w:rPr>
      <w:rFonts w:ascii="Courier New" w:hAnsi="Courier New" w:cs="Courier New"/>
    </w:rPr>
  </w:style>
  <w:style w:type="character" w:customStyle="1" w:styleId="WW8Num36z2">
    <w:name w:val="WW8Num36z2"/>
    <w:rsid w:val="008074C1"/>
    <w:rPr>
      <w:rFonts w:ascii="Wingdings" w:hAnsi="Wingdings" w:cs="Wingdings"/>
    </w:rPr>
  </w:style>
  <w:style w:type="character" w:customStyle="1" w:styleId="WW8Num36z3">
    <w:name w:val="WW8Num36z3"/>
    <w:rsid w:val="008074C1"/>
    <w:rPr>
      <w:rFonts w:ascii="Symbol" w:hAnsi="Symbol" w:cs="Symbol"/>
    </w:rPr>
  </w:style>
  <w:style w:type="character" w:customStyle="1" w:styleId="WW8Num37z0">
    <w:name w:val="WW8Num37z0"/>
    <w:rsid w:val="008074C1"/>
    <w:rPr>
      <w:rFonts w:ascii="Symbol" w:hAnsi="Symbol" w:cs="Symbol"/>
    </w:rPr>
  </w:style>
  <w:style w:type="character" w:customStyle="1" w:styleId="WW8Num37z1">
    <w:name w:val="WW8Num37z1"/>
    <w:rsid w:val="008074C1"/>
    <w:rPr>
      <w:rFonts w:ascii="Courier New" w:hAnsi="Courier New" w:cs="Courier New"/>
    </w:rPr>
  </w:style>
  <w:style w:type="character" w:customStyle="1" w:styleId="WW8Num37z2">
    <w:name w:val="WW8Num37z2"/>
    <w:rsid w:val="008074C1"/>
    <w:rPr>
      <w:rFonts w:ascii="Wingdings" w:hAnsi="Wingdings" w:cs="Wingdings"/>
    </w:rPr>
  </w:style>
  <w:style w:type="character" w:customStyle="1" w:styleId="WW8Num37z3">
    <w:name w:val="WW8Num37z3"/>
    <w:rsid w:val="008074C1"/>
    <w:rPr>
      <w:rFonts w:ascii="Symbol" w:hAnsi="Symbol" w:cs="Symbol"/>
    </w:rPr>
  </w:style>
  <w:style w:type="character" w:customStyle="1" w:styleId="WW8Num38z0">
    <w:name w:val="WW8Num38z0"/>
    <w:rsid w:val="008074C1"/>
  </w:style>
  <w:style w:type="character" w:customStyle="1" w:styleId="WW8Num38z1">
    <w:name w:val="WW8Num38z1"/>
    <w:rsid w:val="008074C1"/>
  </w:style>
  <w:style w:type="character" w:customStyle="1" w:styleId="WW8Num38z2">
    <w:name w:val="WW8Num38z2"/>
    <w:rsid w:val="008074C1"/>
  </w:style>
  <w:style w:type="character" w:customStyle="1" w:styleId="WW8Num38z3">
    <w:name w:val="WW8Num38z3"/>
    <w:rsid w:val="008074C1"/>
  </w:style>
  <w:style w:type="character" w:customStyle="1" w:styleId="WW8Num38z4">
    <w:name w:val="WW8Num38z4"/>
    <w:rsid w:val="008074C1"/>
  </w:style>
  <w:style w:type="character" w:customStyle="1" w:styleId="WW8Num38z5">
    <w:name w:val="WW8Num38z5"/>
    <w:rsid w:val="008074C1"/>
  </w:style>
  <w:style w:type="character" w:customStyle="1" w:styleId="WW8Num38z6">
    <w:name w:val="WW8Num38z6"/>
    <w:rsid w:val="008074C1"/>
  </w:style>
  <w:style w:type="character" w:customStyle="1" w:styleId="WW8Num38z7">
    <w:name w:val="WW8Num38z7"/>
    <w:rsid w:val="008074C1"/>
  </w:style>
  <w:style w:type="character" w:customStyle="1" w:styleId="WW8Num38z8">
    <w:name w:val="WW8Num38z8"/>
    <w:rsid w:val="008074C1"/>
  </w:style>
  <w:style w:type="character" w:customStyle="1" w:styleId="WW8Num39z0">
    <w:name w:val="WW8Num39z0"/>
    <w:rsid w:val="008074C1"/>
    <w:rPr>
      <w:rFonts w:ascii="Wingdings" w:hAnsi="Wingdings" w:cs="Wingdings"/>
      <w:sz w:val="20"/>
    </w:rPr>
  </w:style>
  <w:style w:type="character" w:customStyle="1" w:styleId="WW8Num39z1">
    <w:name w:val="WW8Num39z1"/>
    <w:rsid w:val="008074C1"/>
    <w:rPr>
      <w:rFonts w:ascii="Courier New" w:hAnsi="Courier New" w:cs="Courier New"/>
    </w:rPr>
  </w:style>
  <w:style w:type="character" w:customStyle="1" w:styleId="WW8Num39z2">
    <w:name w:val="WW8Num39z2"/>
    <w:rsid w:val="008074C1"/>
    <w:rPr>
      <w:rFonts w:ascii="Wingdings" w:hAnsi="Wingdings" w:cs="Wingdings"/>
    </w:rPr>
  </w:style>
  <w:style w:type="character" w:customStyle="1" w:styleId="WW8Num39z3">
    <w:name w:val="WW8Num39z3"/>
    <w:rsid w:val="008074C1"/>
    <w:rPr>
      <w:rFonts w:ascii="Symbol" w:hAnsi="Symbol" w:cs="Symbol"/>
    </w:rPr>
  </w:style>
  <w:style w:type="character" w:customStyle="1" w:styleId="WW8Num40z0">
    <w:name w:val="WW8Num40z0"/>
    <w:rsid w:val="008074C1"/>
  </w:style>
  <w:style w:type="character" w:customStyle="1" w:styleId="WW8Num40z1">
    <w:name w:val="WW8Num40z1"/>
    <w:rsid w:val="008074C1"/>
  </w:style>
  <w:style w:type="character" w:customStyle="1" w:styleId="WW8Num40z2">
    <w:name w:val="WW8Num40z2"/>
    <w:rsid w:val="008074C1"/>
  </w:style>
  <w:style w:type="character" w:customStyle="1" w:styleId="WW8Num40z3">
    <w:name w:val="WW8Num40z3"/>
    <w:rsid w:val="008074C1"/>
  </w:style>
  <w:style w:type="character" w:customStyle="1" w:styleId="WW8Num40z4">
    <w:name w:val="WW8Num40z4"/>
    <w:rsid w:val="008074C1"/>
  </w:style>
  <w:style w:type="character" w:customStyle="1" w:styleId="WW8Num40z5">
    <w:name w:val="WW8Num40z5"/>
    <w:rsid w:val="008074C1"/>
  </w:style>
  <w:style w:type="character" w:customStyle="1" w:styleId="WW8Num40z6">
    <w:name w:val="WW8Num40z6"/>
    <w:rsid w:val="008074C1"/>
  </w:style>
  <w:style w:type="character" w:customStyle="1" w:styleId="WW8Num40z7">
    <w:name w:val="WW8Num40z7"/>
    <w:rsid w:val="008074C1"/>
  </w:style>
  <w:style w:type="character" w:customStyle="1" w:styleId="WW8Num40z8">
    <w:name w:val="WW8Num40z8"/>
    <w:rsid w:val="008074C1"/>
  </w:style>
  <w:style w:type="character" w:customStyle="1" w:styleId="WW8Num41z0">
    <w:name w:val="WW8Num41z0"/>
    <w:rsid w:val="008074C1"/>
    <w:rPr>
      <w:rFonts w:ascii="Wingdings" w:hAnsi="Wingdings" w:cs="Wingdings"/>
      <w:sz w:val="20"/>
      <w:lang w:val="fr-FR"/>
    </w:rPr>
  </w:style>
  <w:style w:type="character" w:customStyle="1" w:styleId="WW8Num41z1">
    <w:name w:val="WW8Num41z1"/>
    <w:rsid w:val="008074C1"/>
    <w:rPr>
      <w:rFonts w:ascii="Courier New" w:hAnsi="Courier New" w:cs="Courier New"/>
    </w:rPr>
  </w:style>
  <w:style w:type="character" w:customStyle="1" w:styleId="WW8Num41z2">
    <w:name w:val="WW8Num41z2"/>
    <w:rsid w:val="008074C1"/>
    <w:rPr>
      <w:rFonts w:ascii="Wingdings" w:hAnsi="Wingdings" w:cs="Wingdings"/>
    </w:rPr>
  </w:style>
  <w:style w:type="character" w:customStyle="1" w:styleId="WW8Num41z3">
    <w:name w:val="WW8Num41z3"/>
    <w:rsid w:val="008074C1"/>
    <w:rPr>
      <w:rFonts w:ascii="Symbol" w:hAnsi="Symbol" w:cs="Symbol"/>
    </w:rPr>
  </w:style>
  <w:style w:type="character" w:customStyle="1" w:styleId="WW8Num42z0">
    <w:name w:val="WW8Num42z0"/>
    <w:rsid w:val="008074C1"/>
    <w:rPr>
      <w:rFonts w:ascii="Wingdings" w:hAnsi="Wingdings" w:cs="Wingdings"/>
      <w:sz w:val="20"/>
    </w:rPr>
  </w:style>
  <w:style w:type="character" w:customStyle="1" w:styleId="WW8Num42z1">
    <w:name w:val="WW8Num42z1"/>
    <w:rsid w:val="008074C1"/>
    <w:rPr>
      <w:rFonts w:ascii="Courier New" w:hAnsi="Courier New" w:cs="Courier New"/>
    </w:rPr>
  </w:style>
  <w:style w:type="character" w:customStyle="1" w:styleId="WW8Num42z2">
    <w:name w:val="WW8Num42z2"/>
    <w:rsid w:val="008074C1"/>
    <w:rPr>
      <w:rFonts w:ascii="Wingdings" w:hAnsi="Wingdings" w:cs="Wingdings"/>
    </w:rPr>
  </w:style>
  <w:style w:type="character" w:customStyle="1" w:styleId="WW8Num42z3">
    <w:name w:val="WW8Num42z3"/>
    <w:rsid w:val="008074C1"/>
    <w:rPr>
      <w:rFonts w:ascii="Symbol" w:hAnsi="Symbol" w:cs="Symbol"/>
    </w:rPr>
  </w:style>
  <w:style w:type="character" w:customStyle="1" w:styleId="WW8Num43z0">
    <w:name w:val="WW8Num43z0"/>
    <w:rsid w:val="008074C1"/>
    <w:rPr>
      <w:rFonts w:ascii="Trebuchet MS" w:hAnsi="Trebuchet MS" w:cs="Trebuchet MS"/>
      <w:sz w:val="28"/>
      <w:lang w:val="fr-FR"/>
    </w:rPr>
  </w:style>
  <w:style w:type="character" w:customStyle="1" w:styleId="WW8Num43z1">
    <w:name w:val="WW8Num43z1"/>
    <w:rsid w:val="008074C1"/>
    <w:rPr>
      <w:rFonts w:ascii="Courier New" w:hAnsi="Courier New" w:cs="Courier New"/>
    </w:rPr>
  </w:style>
  <w:style w:type="character" w:customStyle="1" w:styleId="WW8Num43z2">
    <w:name w:val="WW8Num43z2"/>
    <w:rsid w:val="008074C1"/>
    <w:rPr>
      <w:rFonts w:ascii="Wingdings" w:hAnsi="Wingdings" w:cs="Wingdings"/>
    </w:rPr>
  </w:style>
  <w:style w:type="character" w:customStyle="1" w:styleId="WW8Num43z3">
    <w:name w:val="WW8Num43z3"/>
    <w:rsid w:val="008074C1"/>
    <w:rPr>
      <w:rFonts w:ascii="Symbol" w:hAnsi="Symbol" w:cs="Symbol"/>
    </w:rPr>
  </w:style>
  <w:style w:type="character" w:customStyle="1" w:styleId="WW8Num44z0">
    <w:name w:val="WW8Num44z0"/>
    <w:rsid w:val="008074C1"/>
    <w:rPr>
      <w:rFonts w:ascii="Symbol" w:hAnsi="Symbol" w:cs="Symbol"/>
    </w:rPr>
  </w:style>
  <w:style w:type="character" w:customStyle="1" w:styleId="WW8Num44z1">
    <w:name w:val="WW8Num44z1"/>
    <w:rsid w:val="008074C1"/>
    <w:rPr>
      <w:rFonts w:ascii="Courier New" w:hAnsi="Courier New" w:cs="Courier New"/>
    </w:rPr>
  </w:style>
  <w:style w:type="character" w:customStyle="1" w:styleId="WW8Num44z2">
    <w:name w:val="WW8Num44z2"/>
    <w:rsid w:val="008074C1"/>
    <w:rPr>
      <w:rFonts w:ascii="Wingdings" w:hAnsi="Wingdings" w:cs="Wingdings"/>
    </w:rPr>
  </w:style>
  <w:style w:type="character" w:customStyle="1" w:styleId="WW8Num45z0">
    <w:name w:val="WW8Num45z0"/>
    <w:rsid w:val="008074C1"/>
  </w:style>
  <w:style w:type="character" w:customStyle="1" w:styleId="WW8Num45z1">
    <w:name w:val="WW8Num45z1"/>
    <w:rsid w:val="008074C1"/>
  </w:style>
  <w:style w:type="character" w:customStyle="1" w:styleId="WW8Num45z2">
    <w:name w:val="WW8Num45z2"/>
    <w:rsid w:val="008074C1"/>
  </w:style>
  <w:style w:type="character" w:customStyle="1" w:styleId="WW8Num45z3">
    <w:name w:val="WW8Num45z3"/>
    <w:rsid w:val="008074C1"/>
  </w:style>
  <w:style w:type="character" w:customStyle="1" w:styleId="WW8Num45z4">
    <w:name w:val="WW8Num45z4"/>
    <w:rsid w:val="008074C1"/>
  </w:style>
  <w:style w:type="character" w:customStyle="1" w:styleId="WW8Num45z5">
    <w:name w:val="WW8Num45z5"/>
    <w:rsid w:val="008074C1"/>
  </w:style>
  <w:style w:type="character" w:customStyle="1" w:styleId="WW8Num45z6">
    <w:name w:val="WW8Num45z6"/>
    <w:rsid w:val="008074C1"/>
  </w:style>
  <w:style w:type="character" w:customStyle="1" w:styleId="WW8Num45z7">
    <w:name w:val="WW8Num45z7"/>
    <w:rsid w:val="008074C1"/>
  </w:style>
  <w:style w:type="character" w:customStyle="1" w:styleId="WW8Num45z8">
    <w:name w:val="WW8Num45z8"/>
    <w:rsid w:val="008074C1"/>
  </w:style>
  <w:style w:type="character" w:customStyle="1" w:styleId="WW8Num46z0">
    <w:name w:val="WW8Num46z0"/>
    <w:rsid w:val="008074C1"/>
    <w:rPr>
      <w:rFonts w:ascii="Arial" w:hAnsi="Arial" w:cs="Arial"/>
      <w:sz w:val="28"/>
      <w:lang w:val="fr-FR"/>
    </w:rPr>
  </w:style>
  <w:style w:type="character" w:customStyle="1" w:styleId="WW8Num46z1">
    <w:name w:val="WW8Num46z1"/>
    <w:rsid w:val="008074C1"/>
    <w:rPr>
      <w:rFonts w:ascii="Courier New" w:hAnsi="Courier New" w:cs="Courier New"/>
    </w:rPr>
  </w:style>
  <w:style w:type="character" w:customStyle="1" w:styleId="WW8Num46z2">
    <w:name w:val="WW8Num46z2"/>
    <w:rsid w:val="008074C1"/>
    <w:rPr>
      <w:rFonts w:ascii="Wingdings" w:hAnsi="Wingdings" w:cs="Wingdings"/>
    </w:rPr>
  </w:style>
  <w:style w:type="character" w:customStyle="1" w:styleId="WW8Num46z3">
    <w:name w:val="WW8Num46z3"/>
    <w:rsid w:val="008074C1"/>
    <w:rPr>
      <w:rFonts w:ascii="Symbol" w:hAnsi="Symbol" w:cs="Symbol"/>
    </w:rPr>
  </w:style>
  <w:style w:type="character" w:customStyle="1" w:styleId="WW8Num47z0">
    <w:name w:val="WW8Num47z0"/>
    <w:rsid w:val="008074C1"/>
    <w:rPr>
      <w:rFonts w:ascii="Symbol" w:hAnsi="Symbol" w:cs="Symbol"/>
    </w:rPr>
  </w:style>
  <w:style w:type="character" w:customStyle="1" w:styleId="WW8Num47z1">
    <w:name w:val="WW8Num47z1"/>
    <w:rsid w:val="008074C1"/>
    <w:rPr>
      <w:rFonts w:ascii="Courier New" w:hAnsi="Courier New" w:cs="Courier New"/>
    </w:rPr>
  </w:style>
  <w:style w:type="character" w:customStyle="1" w:styleId="WW8Num47z2">
    <w:name w:val="WW8Num47z2"/>
    <w:rsid w:val="008074C1"/>
    <w:rPr>
      <w:rFonts w:ascii="Wingdings" w:hAnsi="Wingdings" w:cs="Wingdings"/>
    </w:rPr>
  </w:style>
  <w:style w:type="character" w:customStyle="1" w:styleId="Policepardfaut">
    <w:name w:val="Police par défaut"/>
    <w:rsid w:val="008074C1"/>
  </w:style>
  <w:style w:type="character" w:customStyle="1" w:styleId="Caratteredellanota">
    <w:name w:val="Carattere della nota"/>
    <w:rsid w:val="008074C1"/>
    <w:rPr>
      <w:vertAlign w:val="superscript"/>
    </w:rPr>
  </w:style>
  <w:style w:type="character" w:styleId="Numeropagina">
    <w:name w:val="page number"/>
    <w:basedOn w:val="Policepardfaut"/>
    <w:rsid w:val="008074C1"/>
    <w:rPr>
      <w:rFonts w:cs="Times New Roman"/>
    </w:rPr>
  </w:style>
  <w:style w:type="character" w:customStyle="1" w:styleId="Marquedecommentaire">
    <w:name w:val="Marque de commentaire"/>
    <w:rsid w:val="008074C1"/>
    <w:rPr>
      <w:sz w:val="16"/>
    </w:rPr>
  </w:style>
  <w:style w:type="character" w:styleId="Collegamentovisitato">
    <w:name w:val="FollowedHyperlink"/>
    <w:basedOn w:val="Carpredefinitoparagrafo2"/>
    <w:rsid w:val="008074C1"/>
    <w:rPr>
      <w:rFonts w:cs="Times New Roman"/>
      <w:color w:val="800080"/>
      <w:u w:val="single"/>
    </w:rPr>
  </w:style>
  <w:style w:type="character" w:customStyle="1" w:styleId="NotedefinCar">
    <w:name w:val="Note de fin Car"/>
    <w:rsid w:val="008074C1"/>
    <w:rPr>
      <w:lang w:val="en-GB"/>
    </w:rPr>
  </w:style>
  <w:style w:type="character" w:customStyle="1" w:styleId="Caratterenotadichiusura">
    <w:name w:val="Carattere nota di chiusura"/>
    <w:rsid w:val="008074C1"/>
    <w:rPr>
      <w:vertAlign w:val="superscript"/>
    </w:rPr>
  </w:style>
  <w:style w:type="character" w:customStyle="1" w:styleId="TextedebullesCar">
    <w:name w:val="Texte de bulles Car"/>
    <w:rsid w:val="008074C1"/>
    <w:rPr>
      <w:rFonts w:ascii="Tahoma" w:hAnsi="Tahoma" w:cs="Tahoma"/>
      <w:sz w:val="16"/>
      <w:lang w:val="en-GB"/>
    </w:rPr>
  </w:style>
  <w:style w:type="character" w:customStyle="1" w:styleId="PieddepageCar">
    <w:name w:val="Pied de page Car"/>
    <w:rsid w:val="008074C1"/>
    <w:rPr>
      <w:sz w:val="24"/>
    </w:rPr>
  </w:style>
  <w:style w:type="character" w:customStyle="1" w:styleId="Titre9Car">
    <w:name w:val="Titre 9 Car"/>
    <w:rsid w:val="008074C1"/>
    <w:rPr>
      <w:rFonts w:ascii="Arial" w:hAnsi="Arial" w:cs="Arial"/>
      <w:b/>
      <w:lang w:val="en-GB"/>
    </w:rPr>
  </w:style>
  <w:style w:type="character" w:customStyle="1" w:styleId="En-tteCar">
    <w:name w:val="En-tête Car"/>
    <w:rsid w:val="008074C1"/>
    <w:rPr>
      <w:sz w:val="24"/>
      <w:lang w:val="en-GB"/>
    </w:rPr>
  </w:style>
  <w:style w:type="character" w:customStyle="1" w:styleId="Titre2Car">
    <w:name w:val="Titre 2 Car"/>
    <w:rsid w:val="008074C1"/>
    <w:rPr>
      <w:rFonts w:ascii="Cambria" w:eastAsia="SimSun" w:hAnsi="Cambria" w:cs="Cambria"/>
      <w:b/>
      <w:i/>
      <w:sz w:val="28"/>
      <w:lang w:val="en-GB"/>
    </w:rPr>
  </w:style>
  <w:style w:type="character" w:customStyle="1" w:styleId="CommentaireCar">
    <w:name w:val="Commentaire Car"/>
    <w:rsid w:val="008074C1"/>
    <w:rPr>
      <w:rFonts w:ascii="Trebuchet MS" w:hAnsi="Trebuchet MS" w:cs="Trebuchet MS"/>
      <w:lang w:val="en-GB" w:bidi="ar-SA"/>
    </w:rPr>
  </w:style>
  <w:style w:type="character" w:customStyle="1" w:styleId="CommentSubjectChar">
    <w:name w:val="Comment Subject Char"/>
    <w:basedOn w:val="CommentaireCar"/>
    <w:rsid w:val="008074C1"/>
    <w:rPr>
      <w:rFonts w:ascii="Trebuchet MS" w:hAnsi="Trebuchet MS" w:cs="Trebuchet MS"/>
      <w:lang w:val="en-GB" w:bidi="ar-SA"/>
    </w:rPr>
  </w:style>
  <w:style w:type="character" w:customStyle="1" w:styleId="apple-style-span">
    <w:name w:val="apple-style-span"/>
    <w:basedOn w:val="Policepardfaut"/>
    <w:rsid w:val="008074C1"/>
    <w:rPr>
      <w:rFonts w:cs="Times New Roman"/>
    </w:rPr>
  </w:style>
  <w:style w:type="character" w:customStyle="1" w:styleId="apple-converted-space">
    <w:name w:val="apple-converted-space"/>
    <w:basedOn w:val="Policepardfaut"/>
    <w:rsid w:val="008074C1"/>
    <w:rPr>
      <w:rFonts w:cs="Times New Roman"/>
    </w:rPr>
  </w:style>
  <w:style w:type="character" w:customStyle="1" w:styleId="ListParagraphChar">
    <w:name w:val="List Paragraph Char"/>
    <w:rsid w:val="008074C1"/>
    <w:rPr>
      <w:rFonts w:ascii="Trebuchet MS" w:hAnsi="Trebuchet MS" w:cs="Trebuchet MS"/>
      <w:sz w:val="24"/>
      <w:lang w:val="de-DE" w:bidi="ar-SA"/>
    </w:rPr>
  </w:style>
  <w:style w:type="character" w:customStyle="1" w:styleId="NotedebasdepageCar">
    <w:name w:val="Note de bas de page Car"/>
    <w:rsid w:val="008074C1"/>
    <w:rPr>
      <w:rFonts w:ascii="Times" w:hAnsi="Times" w:cs="Times"/>
      <w:lang w:val="de-DE"/>
    </w:rPr>
  </w:style>
  <w:style w:type="character" w:customStyle="1" w:styleId="Rimandonotaapidipagina1">
    <w:name w:val="Rimando nota a piè di pagina1"/>
    <w:rsid w:val="008074C1"/>
    <w:rPr>
      <w:vertAlign w:val="superscript"/>
    </w:rPr>
  </w:style>
  <w:style w:type="character" w:customStyle="1" w:styleId="Rimandonotadichiusura1">
    <w:name w:val="Rimando nota di chiusura1"/>
    <w:rsid w:val="008074C1"/>
    <w:rPr>
      <w:vertAlign w:val="superscript"/>
    </w:rPr>
  </w:style>
  <w:style w:type="character" w:customStyle="1" w:styleId="Rimandocommento1">
    <w:name w:val="Rimando commento1"/>
    <w:basedOn w:val="Carpredefinitoparagrafo1"/>
    <w:rsid w:val="008074C1"/>
    <w:rPr>
      <w:rFonts w:cs="Times New Roman"/>
      <w:sz w:val="16"/>
      <w:szCs w:val="16"/>
    </w:rPr>
  </w:style>
  <w:style w:type="character" w:customStyle="1" w:styleId="Rimandonotaapidipagina2">
    <w:name w:val="Rimando nota a piè di pagina2"/>
    <w:basedOn w:val="Carpredefinitoparagrafo2"/>
    <w:rsid w:val="008074C1"/>
    <w:rPr>
      <w:rFonts w:cs="Times New Roman"/>
      <w:vertAlign w:val="superscript"/>
    </w:rPr>
  </w:style>
  <w:style w:type="character" w:customStyle="1" w:styleId="Rimandonotadichiusura2">
    <w:name w:val="Rimando nota di chiusura2"/>
    <w:basedOn w:val="Carpredefinitoparagrafo2"/>
    <w:rsid w:val="008074C1"/>
    <w:rPr>
      <w:rFonts w:cs="Times New Roman"/>
      <w:vertAlign w:val="superscript"/>
    </w:rPr>
  </w:style>
  <w:style w:type="character" w:customStyle="1" w:styleId="BodyTextChar">
    <w:name w:val="Body Text Char"/>
    <w:basedOn w:val="Carpredefinitoparagrafo2"/>
    <w:rsid w:val="008074C1"/>
    <w:rPr>
      <w:rFonts w:ascii="Cambria" w:hAnsi="Cambria" w:cs="Cambria"/>
      <w:sz w:val="24"/>
      <w:szCs w:val="24"/>
      <w:lang w:val="en-GB" w:bidi="ar-SA"/>
    </w:rPr>
  </w:style>
  <w:style w:type="character" w:customStyle="1" w:styleId="FootnoteTextChar">
    <w:name w:val="Footnote Text Char"/>
    <w:basedOn w:val="Carpredefinitoparagrafo2"/>
    <w:rsid w:val="008074C1"/>
    <w:rPr>
      <w:rFonts w:ascii="Times" w:hAnsi="Times" w:cs="Times New Roman"/>
      <w:lang w:val="de-DE" w:bidi="ar-SA"/>
    </w:rPr>
  </w:style>
  <w:style w:type="character" w:customStyle="1" w:styleId="HeaderChar">
    <w:name w:val="Header Char"/>
    <w:basedOn w:val="Carpredefinitoparagrafo2"/>
    <w:rsid w:val="008074C1"/>
    <w:rPr>
      <w:rFonts w:cs="Times New Roman"/>
      <w:sz w:val="24"/>
      <w:lang w:val="en-GB" w:bidi="ar-SA"/>
    </w:rPr>
  </w:style>
  <w:style w:type="character" w:customStyle="1" w:styleId="FooterChar">
    <w:name w:val="Footer Char"/>
    <w:basedOn w:val="Carpredefinitoparagrafo2"/>
    <w:rsid w:val="008074C1"/>
    <w:rPr>
      <w:rFonts w:cs="Times New Roman"/>
      <w:sz w:val="24"/>
      <w:lang w:bidi="ar-SA"/>
    </w:rPr>
  </w:style>
  <w:style w:type="character" w:customStyle="1" w:styleId="EndnoteTextChar">
    <w:name w:val="Endnote Text Char"/>
    <w:basedOn w:val="Carpredefinitoparagrafo2"/>
    <w:rsid w:val="008074C1"/>
    <w:rPr>
      <w:rFonts w:cs="Times New Roman"/>
      <w:lang w:val="en-GB" w:bidi="ar-SA"/>
    </w:rPr>
  </w:style>
  <w:style w:type="character" w:customStyle="1" w:styleId="CommentTextChar">
    <w:name w:val="Comment Text Char"/>
    <w:basedOn w:val="Carpredefinitoparagrafo2"/>
    <w:rsid w:val="008074C1"/>
    <w:rPr>
      <w:rFonts w:ascii="Trebuchet MS" w:hAnsi="Trebuchet MS" w:cs="Times New Roman"/>
      <w:lang w:val="en-GB"/>
    </w:rPr>
  </w:style>
  <w:style w:type="character" w:customStyle="1" w:styleId="CommentSubjectChar1">
    <w:name w:val="Comment Subject Char1"/>
    <w:basedOn w:val="CommentTextChar"/>
    <w:rsid w:val="008074C1"/>
    <w:rPr>
      <w:rFonts w:ascii="Cambria" w:hAnsi="Cambria" w:cs="Cambria"/>
      <w:b/>
      <w:bCs/>
      <w:sz w:val="20"/>
      <w:szCs w:val="20"/>
      <w:lang w:val="en-GB" w:bidi="ar-SA"/>
    </w:rPr>
  </w:style>
  <w:style w:type="character" w:customStyle="1" w:styleId="BalloonTextChar">
    <w:name w:val="Balloon Text Char"/>
    <w:basedOn w:val="Carpredefinitoparagrafo2"/>
    <w:rsid w:val="008074C1"/>
    <w:rPr>
      <w:rFonts w:ascii="Tahoma" w:hAnsi="Tahoma" w:cs="Times New Roman"/>
      <w:sz w:val="16"/>
      <w:lang w:val="en-GB" w:bidi="ar-SA"/>
    </w:rPr>
  </w:style>
  <w:style w:type="character" w:customStyle="1" w:styleId="BodyText2Char">
    <w:name w:val="Body Text 2 Char"/>
    <w:basedOn w:val="Carpredefinitoparagrafo2"/>
    <w:rsid w:val="008074C1"/>
    <w:rPr>
      <w:rFonts w:ascii="Cambria" w:hAnsi="Cambria" w:cs="Cambria"/>
      <w:sz w:val="24"/>
      <w:szCs w:val="24"/>
      <w:lang w:val="en-GB" w:bidi="ar-SA"/>
    </w:rPr>
  </w:style>
  <w:style w:type="character" w:styleId="Rimandonotadichiusura">
    <w:name w:val="endnote reference"/>
    <w:rsid w:val="008074C1"/>
    <w:rPr>
      <w:vertAlign w:val="superscript"/>
    </w:rPr>
  </w:style>
  <w:style w:type="paragraph" w:customStyle="1" w:styleId="Titolo10">
    <w:name w:val="Titolo1"/>
    <w:basedOn w:val="Normale"/>
    <w:next w:val="Corpodeltesto"/>
    <w:rsid w:val="008074C1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styleId="Corpodeltesto">
    <w:name w:val="Body Text"/>
    <w:basedOn w:val="Normale"/>
    <w:link w:val="CorpodeltestoCarattere"/>
    <w:rsid w:val="008074C1"/>
    <w:pPr>
      <w:suppressAutoHyphens/>
      <w:spacing w:after="120" w:line="240" w:lineRule="auto"/>
    </w:pPr>
    <w:rPr>
      <w:rFonts w:ascii="Cambria" w:eastAsia="Times New Roman" w:hAnsi="Cambria" w:cs="Cambria"/>
      <w:sz w:val="24"/>
      <w:szCs w:val="24"/>
      <w:lang w:val="en-GB"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8074C1"/>
    <w:rPr>
      <w:rFonts w:ascii="Cambria" w:eastAsia="Times New Roman" w:hAnsi="Cambria" w:cs="Cambria"/>
      <w:sz w:val="24"/>
      <w:szCs w:val="24"/>
      <w:lang w:val="en-GB" w:eastAsia="zh-CN"/>
    </w:rPr>
  </w:style>
  <w:style w:type="paragraph" w:styleId="Elenco">
    <w:name w:val="List"/>
    <w:basedOn w:val="Corpodeltesto"/>
    <w:rsid w:val="008074C1"/>
    <w:rPr>
      <w:rFonts w:cs="Mangal"/>
    </w:rPr>
  </w:style>
  <w:style w:type="paragraph" w:styleId="Didascalia">
    <w:name w:val="caption"/>
    <w:basedOn w:val="Normale"/>
    <w:qFormat/>
    <w:rsid w:val="008074C1"/>
    <w:pPr>
      <w:suppressLineNumbers/>
      <w:suppressAutoHyphens/>
      <w:spacing w:before="120" w:after="120" w:line="240" w:lineRule="auto"/>
    </w:pPr>
    <w:rPr>
      <w:rFonts w:ascii="Cambria" w:eastAsia="Times New Roman" w:hAnsi="Cambria" w:cs="Mangal"/>
      <w:i/>
      <w:iCs/>
      <w:sz w:val="24"/>
      <w:szCs w:val="24"/>
      <w:lang w:val="en-GB" w:eastAsia="zh-CN"/>
    </w:rPr>
  </w:style>
  <w:style w:type="paragraph" w:customStyle="1" w:styleId="Indice">
    <w:name w:val="Indice"/>
    <w:basedOn w:val="Normale"/>
    <w:rsid w:val="008074C1"/>
    <w:pPr>
      <w:suppressLineNumbers/>
      <w:suppressAutoHyphens/>
      <w:spacing w:line="240" w:lineRule="auto"/>
    </w:pPr>
    <w:rPr>
      <w:rFonts w:ascii="Cambria" w:eastAsia="Times New Roman" w:hAnsi="Cambria" w:cs="Mangal"/>
      <w:sz w:val="24"/>
      <w:szCs w:val="24"/>
      <w:lang w:val="en-GB" w:eastAsia="zh-CN"/>
    </w:rPr>
  </w:style>
  <w:style w:type="paragraph" w:customStyle="1" w:styleId="Intestazione2">
    <w:name w:val="Intestazione2"/>
    <w:basedOn w:val="Normale"/>
    <w:next w:val="Corpodeltesto"/>
    <w:rsid w:val="008074C1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val="en-GB" w:eastAsia="zh-CN"/>
    </w:rPr>
  </w:style>
  <w:style w:type="paragraph" w:customStyle="1" w:styleId="Didascalia2">
    <w:name w:val="Didascalia2"/>
    <w:basedOn w:val="Normale"/>
    <w:rsid w:val="008074C1"/>
    <w:pPr>
      <w:suppressLineNumbers/>
      <w:suppressAutoHyphens/>
      <w:spacing w:before="120" w:after="120" w:line="240" w:lineRule="auto"/>
    </w:pPr>
    <w:rPr>
      <w:rFonts w:ascii="Cambria" w:eastAsia="Times New Roman" w:hAnsi="Cambria" w:cs="Mangal"/>
      <w:i/>
      <w:iCs/>
      <w:sz w:val="24"/>
      <w:szCs w:val="24"/>
      <w:lang w:val="en-GB" w:eastAsia="zh-CN"/>
    </w:rPr>
  </w:style>
  <w:style w:type="paragraph" w:customStyle="1" w:styleId="Intestazione1">
    <w:name w:val="Intestazione1"/>
    <w:basedOn w:val="Normale"/>
    <w:next w:val="Corpodeltesto"/>
    <w:rsid w:val="008074C1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val="en-GB" w:eastAsia="zh-CN"/>
    </w:rPr>
  </w:style>
  <w:style w:type="paragraph" w:customStyle="1" w:styleId="Didascalia1">
    <w:name w:val="Didascalia1"/>
    <w:basedOn w:val="Normale"/>
    <w:rsid w:val="008074C1"/>
    <w:pPr>
      <w:suppressLineNumbers/>
      <w:suppressAutoHyphens/>
      <w:spacing w:before="120" w:after="120" w:line="240" w:lineRule="auto"/>
    </w:pPr>
    <w:rPr>
      <w:rFonts w:ascii="Cambria" w:eastAsia="Times New Roman" w:hAnsi="Cambria" w:cs="Mangal"/>
      <w:i/>
      <w:iCs/>
      <w:sz w:val="24"/>
      <w:szCs w:val="24"/>
      <w:lang w:val="en-GB" w:eastAsia="zh-CN"/>
    </w:rPr>
  </w:style>
  <w:style w:type="paragraph" w:customStyle="1" w:styleId="Headline1">
    <w:name w:val="Headline 1"/>
    <w:next w:val="Normale"/>
    <w:rsid w:val="008074C1"/>
    <w:pPr>
      <w:suppressAutoHyphens/>
      <w:spacing w:after="0" w:line="240" w:lineRule="auto"/>
    </w:pPr>
    <w:rPr>
      <w:rFonts w:ascii="Helvetica" w:eastAsia="Times New Roman" w:hAnsi="Helvetica" w:cs="Helvetica"/>
      <w:b/>
      <w:bCs/>
      <w:sz w:val="40"/>
      <w:szCs w:val="40"/>
      <w:lang w:val="de-AT" w:eastAsia="zh-CN"/>
    </w:rPr>
  </w:style>
  <w:style w:type="paragraph" w:customStyle="1" w:styleId="Text">
    <w:name w:val="Text"/>
    <w:rsid w:val="008074C1"/>
    <w:pPr>
      <w:suppressAutoHyphens/>
      <w:spacing w:after="0" w:line="240" w:lineRule="auto"/>
      <w:jc w:val="both"/>
    </w:pPr>
    <w:rPr>
      <w:rFonts w:ascii="Arial" w:eastAsia="Times New Roman" w:hAnsi="Arial" w:cs="Arial"/>
      <w:color w:val="FF00FF"/>
      <w:sz w:val="19"/>
      <w:szCs w:val="19"/>
      <w:lang w:val="en-GB" w:eastAsia="zh-CN"/>
    </w:rPr>
  </w:style>
  <w:style w:type="paragraph" w:customStyle="1" w:styleId="Head1Line">
    <w:name w:val="Head 1. Line"/>
    <w:rsid w:val="008074C1"/>
    <w:pPr>
      <w:tabs>
        <w:tab w:val="left" w:pos="1418"/>
      </w:tabs>
      <w:suppressAutoHyphens/>
      <w:spacing w:after="0" w:line="240" w:lineRule="auto"/>
    </w:pPr>
    <w:rPr>
      <w:rFonts w:ascii="Helvetica" w:eastAsia="Times New Roman" w:hAnsi="Helvetica" w:cs="Helvetica"/>
      <w:sz w:val="19"/>
      <w:szCs w:val="19"/>
      <w:lang w:val="de-AT" w:eastAsia="zh-CN"/>
    </w:rPr>
  </w:style>
  <w:style w:type="paragraph" w:customStyle="1" w:styleId="HeadFollowLines">
    <w:name w:val="Head Follow Lines"/>
    <w:basedOn w:val="Head1Line"/>
    <w:rsid w:val="008074C1"/>
  </w:style>
  <w:style w:type="paragraph" w:styleId="Intestazione">
    <w:name w:val="header"/>
    <w:basedOn w:val="Normale"/>
    <w:link w:val="IntestazioneCarattere"/>
    <w:uiPriority w:val="99"/>
    <w:rsid w:val="008074C1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C1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Commentaire">
    <w:name w:val="Commentaire"/>
    <w:basedOn w:val="Normale"/>
    <w:rsid w:val="008074C1"/>
    <w:pPr>
      <w:suppressAutoHyphens/>
      <w:spacing w:line="240" w:lineRule="auto"/>
    </w:pPr>
    <w:rPr>
      <w:rFonts w:ascii="Trebuchet MS" w:eastAsia="Times New Roman" w:hAnsi="Trebuchet MS" w:cs="Trebuchet MS"/>
      <w:sz w:val="20"/>
      <w:szCs w:val="20"/>
      <w:lang w:val="en-GB" w:eastAsia="zh-CN"/>
    </w:rPr>
  </w:style>
  <w:style w:type="paragraph" w:customStyle="1" w:styleId="NormaleWeb1">
    <w:name w:val="Normale (Web)1"/>
    <w:basedOn w:val="Normale"/>
    <w:rsid w:val="008074C1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val="en-GB" w:eastAsia="zh-CN"/>
    </w:rPr>
  </w:style>
  <w:style w:type="paragraph" w:customStyle="1" w:styleId="Headline">
    <w:name w:val="Headline"/>
    <w:basedOn w:val="Head1Line"/>
    <w:next w:val="Normale"/>
    <w:rsid w:val="008074C1"/>
    <w:pPr>
      <w:tabs>
        <w:tab w:val="clear" w:pos="1418"/>
      </w:tabs>
      <w:spacing w:after="200"/>
    </w:pPr>
    <w:rPr>
      <w:rFonts w:ascii="Trebuchet MS Bold" w:hAnsi="Trebuchet MS Bold" w:cs="Times New Roman"/>
      <w:color w:val="003777"/>
      <w:sz w:val="60"/>
      <w:szCs w:val="24"/>
      <w:lang w:val="de-DE"/>
    </w:rPr>
  </w:style>
  <w:style w:type="paragraph" w:customStyle="1" w:styleId="Headline2">
    <w:name w:val="Headline 2"/>
    <w:basedOn w:val="Normale"/>
    <w:rsid w:val="008074C1"/>
    <w:pPr>
      <w:tabs>
        <w:tab w:val="left" w:pos="1843"/>
      </w:tabs>
      <w:suppressAutoHyphens/>
      <w:spacing w:line="240" w:lineRule="auto"/>
      <w:ind w:left="1843" w:hanging="1843"/>
    </w:pPr>
    <w:rPr>
      <w:rFonts w:ascii="Trebuchet MS Bold" w:eastAsia="Times New Roman" w:hAnsi="Trebuchet MS Bold" w:cs="Trebuchet MS Bold"/>
      <w:color w:val="262727"/>
      <w:sz w:val="32"/>
      <w:szCs w:val="24"/>
      <w:lang w:val="de-DE" w:eastAsia="zh-CN"/>
    </w:rPr>
  </w:style>
  <w:style w:type="paragraph" w:customStyle="1" w:styleId="DateandVenue">
    <w:name w:val="Date and Venue"/>
    <w:next w:val="Normale"/>
    <w:rsid w:val="008074C1"/>
    <w:pPr>
      <w:tabs>
        <w:tab w:val="left" w:pos="0"/>
      </w:tabs>
      <w:suppressAutoHyphens/>
      <w:spacing w:after="100" w:line="240" w:lineRule="auto"/>
      <w:jc w:val="both"/>
    </w:pPr>
    <w:rPr>
      <w:rFonts w:ascii="Trebuchet MS Bold" w:eastAsia="Times New Roman" w:hAnsi="Trebuchet MS Bold" w:cs="Trebuchet MS Bold"/>
      <w:color w:val="003777"/>
      <w:szCs w:val="24"/>
      <w:lang w:val="de-DE" w:eastAsia="zh-CN"/>
    </w:rPr>
  </w:style>
  <w:style w:type="paragraph" w:customStyle="1" w:styleId="Entry1withLine">
    <w:name w:val="Entry 1 with Line"/>
    <w:next w:val="Normale"/>
    <w:rsid w:val="008074C1"/>
    <w:pPr>
      <w:pBdr>
        <w:top w:val="none" w:sz="0" w:space="0" w:color="000000"/>
        <w:left w:val="none" w:sz="0" w:space="0" w:color="000000"/>
        <w:bottom w:val="single" w:sz="4" w:space="10" w:color="000000"/>
        <w:right w:val="none" w:sz="0" w:space="0" w:color="000000"/>
      </w:pBdr>
      <w:tabs>
        <w:tab w:val="left" w:pos="1843"/>
        <w:tab w:val="left" w:pos="2124"/>
        <w:tab w:val="left" w:pos="2832"/>
        <w:tab w:val="left" w:pos="6980"/>
      </w:tabs>
      <w:suppressAutoHyphens/>
      <w:spacing w:line="240" w:lineRule="auto"/>
    </w:pPr>
    <w:rPr>
      <w:rFonts w:ascii="Trebuchet MS" w:eastAsia="Times New Roman" w:hAnsi="Trebuchet MS" w:cs="Trebuchet MS"/>
      <w:color w:val="262727"/>
      <w:szCs w:val="24"/>
      <w:lang w:val="de-DE" w:eastAsia="zh-CN"/>
    </w:rPr>
  </w:style>
  <w:style w:type="paragraph" w:customStyle="1" w:styleId="Entry1">
    <w:name w:val="Entry 1"/>
    <w:next w:val="Normale"/>
    <w:rsid w:val="008074C1"/>
    <w:pPr>
      <w:tabs>
        <w:tab w:val="left" w:pos="1843"/>
      </w:tabs>
      <w:suppressAutoHyphens/>
      <w:spacing w:after="100" w:line="240" w:lineRule="auto"/>
    </w:pPr>
    <w:rPr>
      <w:rFonts w:ascii="Trebuchet MS" w:eastAsia="Times New Roman" w:hAnsi="Trebuchet MS" w:cs="Trebuchet MS"/>
      <w:color w:val="262727"/>
      <w:szCs w:val="24"/>
      <w:lang w:val="de-DE" w:eastAsia="zh-CN"/>
    </w:rPr>
  </w:style>
  <w:style w:type="paragraph" w:customStyle="1" w:styleId="NameofEvent">
    <w:name w:val="Name of Event"/>
    <w:next w:val="Normale"/>
    <w:rsid w:val="008074C1"/>
    <w:pPr>
      <w:suppressAutoHyphens/>
      <w:spacing w:after="100" w:line="240" w:lineRule="auto"/>
    </w:pPr>
    <w:rPr>
      <w:rFonts w:ascii="Trebuchet MS Bold" w:eastAsia="Times New Roman" w:hAnsi="Trebuchet MS Bold" w:cs="Trebuchet MS Bold"/>
      <w:color w:val="262727"/>
      <w:sz w:val="24"/>
      <w:szCs w:val="24"/>
      <w:lang w:val="de-DE" w:eastAsia="zh-CN"/>
    </w:rPr>
  </w:style>
  <w:style w:type="paragraph" w:customStyle="1" w:styleId="NameofEventDate">
    <w:name w:val="Name of Event Date"/>
    <w:rsid w:val="008074C1"/>
    <w:pPr>
      <w:pBdr>
        <w:top w:val="none" w:sz="0" w:space="0" w:color="000000"/>
        <w:left w:val="none" w:sz="0" w:space="0" w:color="000000"/>
        <w:bottom w:val="single" w:sz="4" w:space="1" w:color="000080"/>
        <w:right w:val="none" w:sz="0" w:space="0" w:color="000000"/>
      </w:pBdr>
      <w:suppressAutoHyphens/>
      <w:spacing w:line="240" w:lineRule="auto"/>
    </w:pPr>
    <w:rPr>
      <w:rFonts w:ascii="Trebuchet MS" w:eastAsia="Times New Roman" w:hAnsi="Trebuchet MS" w:cs="Trebuchet MS"/>
      <w:color w:val="262727"/>
      <w:sz w:val="18"/>
      <w:szCs w:val="24"/>
      <w:lang w:val="de-DE" w:eastAsia="zh-CN"/>
    </w:rPr>
  </w:style>
  <w:style w:type="paragraph" w:styleId="Testonotadichiusura">
    <w:name w:val="endnote text"/>
    <w:basedOn w:val="Normale"/>
    <w:link w:val="TestonotadichiusuraCarattere"/>
    <w:rsid w:val="008074C1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8074C1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Textedebulles">
    <w:name w:val="Texte de bulles"/>
    <w:basedOn w:val="Normale"/>
    <w:rsid w:val="008074C1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BulletNormal">
    <w:name w:val="Bullet Normal"/>
    <w:rsid w:val="008074C1"/>
    <w:pPr>
      <w:numPr>
        <w:numId w:val="4"/>
      </w:numPr>
      <w:tabs>
        <w:tab w:val="left" w:pos="567"/>
        <w:tab w:val="left" w:pos="644"/>
      </w:tabs>
      <w:suppressAutoHyphens/>
      <w:spacing w:line="240" w:lineRule="auto"/>
    </w:pPr>
    <w:rPr>
      <w:rFonts w:ascii="Cambria" w:eastAsia="Times New Roman" w:hAnsi="Cambria" w:cs="Cambria"/>
      <w:sz w:val="24"/>
      <w:szCs w:val="24"/>
      <w:lang w:val="de-DE" w:eastAsia="zh-CN"/>
    </w:rPr>
  </w:style>
  <w:style w:type="paragraph" w:customStyle="1" w:styleId="Objetducommentaire">
    <w:name w:val="Objet du commentaire"/>
    <w:basedOn w:val="Commentaire"/>
    <w:next w:val="Commentaire"/>
    <w:rsid w:val="008074C1"/>
    <w:rPr>
      <w:b/>
      <w:bCs/>
    </w:rPr>
  </w:style>
  <w:style w:type="paragraph" w:customStyle="1" w:styleId="StyleStyleHeading2Bold10pt">
    <w:name w:val="Style Style Heading 2 + Bold + 10 pt"/>
    <w:basedOn w:val="Normale"/>
    <w:rsid w:val="008074C1"/>
    <w:pPr>
      <w:keepNext/>
      <w:numPr>
        <w:numId w:val="5"/>
      </w:numPr>
      <w:tabs>
        <w:tab w:val="left" w:pos="2500"/>
      </w:tabs>
      <w:suppressAutoHyphens/>
      <w:spacing w:after="240" w:line="240" w:lineRule="auto"/>
    </w:pPr>
    <w:rPr>
      <w:rFonts w:ascii="Trebuchet MS" w:eastAsia="Times New Roman" w:hAnsi="Trebuchet MS" w:cs="Arial"/>
      <w:b/>
      <w:bCs/>
      <w:color w:val="0F3277"/>
      <w:sz w:val="24"/>
      <w:szCs w:val="28"/>
      <w:lang w:val="en-GB" w:eastAsia="zh-CN"/>
    </w:rPr>
  </w:style>
  <w:style w:type="paragraph" w:customStyle="1" w:styleId="Corpsdetexte2">
    <w:name w:val="Corps de texte 2"/>
    <w:basedOn w:val="Normale"/>
    <w:rsid w:val="008074C1"/>
    <w:pPr>
      <w:suppressAutoHyphens/>
      <w:spacing w:after="120" w:line="360" w:lineRule="auto"/>
      <w:jc w:val="both"/>
    </w:pPr>
    <w:rPr>
      <w:rFonts w:ascii="Arial" w:eastAsia="Times New Roman" w:hAnsi="Arial" w:cs="Arial"/>
      <w:szCs w:val="24"/>
      <w:lang w:val="en-GB" w:eastAsia="zh-CN"/>
    </w:rPr>
  </w:style>
  <w:style w:type="paragraph" w:customStyle="1" w:styleId="Paragrafoelenco1">
    <w:name w:val="Paragrafo elenco1"/>
    <w:basedOn w:val="Normale"/>
    <w:rsid w:val="008074C1"/>
    <w:pPr>
      <w:suppressAutoHyphens/>
      <w:spacing w:after="0" w:line="240" w:lineRule="auto"/>
      <w:ind w:left="720"/>
    </w:pPr>
    <w:rPr>
      <w:rFonts w:ascii="Trebuchet MS" w:eastAsia="Times New Roman" w:hAnsi="Trebuchet MS" w:cs="Trebuchet MS"/>
      <w:sz w:val="20"/>
      <w:szCs w:val="24"/>
      <w:lang w:val="de-DE" w:eastAsia="zh-CN"/>
    </w:rPr>
  </w:style>
  <w:style w:type="paragraph" w:customStyle="1" w:styleId="Revisione1">
    <w:name w:val="Revisione1"/>
    <w:rsid w:val="008074C1"/>
    <w:pPr>
      <w:suppressAutoHyphens/>
      <w:spacing w:after="0" w:line="240" w:lineRule="auto"/>
    </w:pPr>
    <w:rPr>
      <w:rFonts w:ascii="Cambria" w:eastAsia="Times New Roman" w:hAnsi="Cambria" w:cs="Cambria"/>
      <w:sz w:val="24"/>
      <w:szCs w:val="24"/>
      <w:lang w:val="en-GB" w:eastAsia="zh-CN"/>
    </w:rPr>
  </w:style>
  <w:style w:type="paragraph" w:customStyle="1" w:styleId="msolistparagraph0">
    <w:name w:val="msolistparagraph"/>
    <w:basedOn w:val="Normale"/>
    <w:rsid w:val="008074C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da-DK" w:eastAsia="zh-CN"/>
    </w:rPr>
  </w:style>
  <w:style w:type="paragraph" w:customStyle="1" w:styleId="Rvision">
    <w:name w:val="Révision"/>
    <w:rsid w:val="008074C1"/>
    <w:pPr>
      <w:suppressAutoHyphens/>
      <w:spacing w:after="0" w:line="240" w:lineRule="auto"/>
    </w:pPr>
    <w:rPr>
      <w:rFonts w:ascii="Cambria" w:eastAsia="Times New Roman" w:hAnsi="Cambria" w:cs="Cambria"/>
      <w:sz w:val="24"/>
      <w:szCs w:val="24"/>
      <w:lang w:val="en-GB" w:eastAsia="zh-CN"/>
    </w:rPr>
  </w:style>
  <w:style w:type="paragraph" w:customStyle="1" w:styleId="Paragraphedeliste">
    <w:name w:val="Paragraphe de liste"/>
    <w:basedOn w:val="Normale"/>
    <w:rsid w:val="008074C1"/>
    <w:pPr>
      <w:suppressAutoHyphens/>
      <w:spacing w:before="120" w:after="0"/>
      <w:ind w:left="720"/>
      <w:jc w:val="both"/>
    </w:pPr>
    <w:rPr>
      <w:rFonts w:ascii="Arial" w:eastAsia="Times New Roman" w:hAnsi="Arial" w:cs="Arial"/>
      <w:sz w:val="20"/>
      <w:szCs w:val="20"/>
      <w:lang w:val="fr-FR" w:eastAsia="zh-CN"/>
    </w:rPr>
  </w:style>
  <w:style w:type="paragraph" w:customStyle="1" w:styleId="Contenutotabella">
    <w:name w:val="Contenuto tabella"/>
    <w:basedOn w:val="Normale"/>
    <w:rsid w:val="008074C1"/>
    <w:pPr>
      <w:suppressLineNumbers/>
      <w:suppressAutoHyphens/>
      <w:spacing w:line="240" w:lineRule="auto"/>
    </w:pPr>
    <w:rPr>
      <w:rFonts w:ascii="Cambria" w:eastAsia="Times New Roman" w:hAnsi="Cambria" w:cs="Cambria"/>
      <w:sz w:val="24"/>
      <w:szCs w:val="24"/>
      <w:lang w:val="en-GB" w:eastAsia="zh-CN"/>
    </w:rPr>
  </w:style>
  <w:style w:type="paragraph" w:customStyle="1" w:styleId="Intestazionetabella">
    <w:name w:val="Intestazione tabella"/>
    <w:basedOn w:val="Contenutotabella"/>
    <w:rsid w:val="008074C1"/>
    <w:pPr>
      <w:jc w:val="center"/>
    </w:pPr>
    <w:rPr>
      <w:b/>
      <w:bCs/>
    </w:rPr>
  </w:style>
  <w:style w:type="paragraph" w:customStyle="1" w:styleId="Testocommento1">
    <w:name w:val="Testo commento1"/>
    <w:basedOn w:val="Normale"/>
    <w:rsid w:val="008074C1"/>
    <w:pPr>
      <w:suppressAutoHyphens/>
      <w:spacing w:line="240" w:lineRule="auto"/>
    </w:pPr>
    <w:rPr>
      <w:rFonts w:ascii="Cambria" w:eastAsia="Times New Roman" w:hAnsi="Cambria" w:cs="Cambria"/>
      <w:sz w:val="20"/>
      <w:szCs w:val="20"/>
      <w:lang w:val="en-GB" w:eastAsia="zh-CN"/>
    </w:rPr>
  </w:style>
  <w:style w:type="paragraph" w:customStyle="1" w:styleId="Testocommento2">
    <w:name w:val="Testo commento2"/>
    <w:basedOn w:val="Normale"/>
    <w:rsid w:val="008074C1"/>
    <w:pPr>
      <w:spacing w:line="240" w:lineRule="auto"/>
    </w:pPr>
    <w:rPr>
      <w:rFonts w:ascii="Trebuchet MS" w:eastAsia="Times New Roman" w:hAnsi="Trebuchet MS" w:cs="Times New Roman"/>
      <w:sz w:val="20"/>
      <w:szCs w:val="20"/>
      <w:lang w:val="en-GB" w:eastAsia="zh-CN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74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74C1"/>
    <w:rPr>
      <w:sz w:val="20"/>
      <w:szCs w:val="20"/>
    </w:rPr>
  </w:style>
  <w:style w:type="paragraph" w:styleId="Soggettocommento">
    <w:name w:val="annotation subject"/>
    <w:basedOn w:val="Testocommento1"/>
    <w:next w:val="Testocommento1"/>
    <w:link w:val="SoggettocommentoCarattere"/>
    <w:rsid w:val="008074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074C1"/>
    <w:rPr>
      <w:rFonts w:ascii="Cambria" w:eastAsia="Times New Roman" w:hAnsi="Cambria" w:cs="Cambria"/>
      <w:b/>
      <w:bCs/>
      <w:sz w:val="20"/>
      <w:szCs w:val="20"/>
      <w:lang w:val="en-GB" w:eastAsia="zh-CN"/>
    </w:rPr>
  </w:style>
  <w:style w:type="paragraph" w:customStyle="1" w:styleId="Corpodeltesto21">
    <w:name w:val="Corpo del testo 21"/>
    <w:basedOn w:val="Normale"/>
    <w:rsid w:val="008074C1"/>
    <w:pPr>
      <w:spacing w:after="120" w:line="360" w:lineRule="auto"/>
      <w:jc w:val="both"/>
    </w:pPr>
    <w:rPr>
      <w:rFonts w:ascii="Arial" w:eastAsia="Times New Roman" w:hAnsi="Arial" w:cs="Times New Roman"/>
      <w:szCs w:val="24"/>
      <w:lang w:val="en-GB" w:eastAsia="zh-CN"/>
    </w:rPr>
  </w:style>
  <w:style w:type="paragraph" w:customStyle="1" w:styleId="CM1">
    <w:name w:val="CM1"/>
    <w:basedOn w:val="Normale"/>
    <w:next w:val="Normale"/>
    <w:rsid w:val="008074C1"/>
    <w:pPr>
      <w:autoSpaceDE w:val="0"/>
      <w:spacing w:after="0" w:line="240" w:lineRule="auto"/>
    </w:pPr>
    <w:rPr>
      <w:rFonts w:ascii="EUAlbertina" w:eastAsia="EUAlbertina" w:hAnsi="EUAlbertina" w:cs="Times New Roman"/>
      <w:sz w:val="24"/>
      <w:szCs w:val="24"/>
      <w:lang w:eastAsia="zh-CN"/>
    </w:rPr>
  </w:style>
  <w:style w:type="paragraph" w:customStyle="1" w:styleId="CM3">
    <w:name w:val="CM3"/>
    <w:basedOn w:val="Normale"/>
    <w:next w:val="Normale"/>
    <w:rsid w:val="008074C1"/>
    <w:pPr>
      <w:autoSpaceDE w:val="0"/>
      <w:spacing w:after="0" w:line="240" w:lineRule="auto"/>
    </w:pPr>
    <w:rPr>
      <w:rFonts w:ascii="EUAlbertina" w:eastAsia="EUAlbertina" w:hAnsi="EUAlbertina" w:cs="Times New Roman"/>
      <w:sz w:val="24"/>
      <w:szCs w:val="24"/>
      <w:lang w:eastAsia="zh-CN"/>
    </w:rPr>
  </w:style>
  <w:style w:type="paragraph" w:customStyle="1" w:styleId="Titolotabella">
    <w:name w:val="Titolo tabella"/>
    <w:basedOn w:val="Contenutotabella"/>
    <w:rsid w:val="008074C1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8074C1"/>
    <w:pPr>
      <w:suppressAutoHyphens/>
      <w:spacing w:line="240" w:lineRule="auto"/>
    </w:pPr>
    <w:rPr>
      <w:rFonts w:ascii="Cambria" w:eastAsia="Times New Roman" w:hAnsi="Cambria" w:cs="Cambria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074C1"/>
    <w:pPr>
      <w:keepNext/>
      <w:numPr>
        <w:numId w:val="2"/>
      </w:numPr>
      <w:tabs>
        <w:tab w:val="left" w:pos="0"/>
        <w:tab w:val="left" w:pos="432"/>
      </w:tabs>
      <w:suppressAutoHyphens/>
      <w:spacing w:after="240" w:line="240" w:lineRule="auto"/>
      <w:outlineLvl w:val="0"/>
    </w:pPr>
    <w:rPr>
      <w:rFonts w:ascii="Trebuchet MS" w:eastAsia="Times New Roman" w:hAnsi="Trebuchet MS" w:cs="Arial"/>
      <w:b/>
      <w:bCs/>
      <w:kern w:val="1"/>
      <w:sz w:val="24"/>
      <w:szCs w:val="24"/>
      <w:lang w:val="en-GB" w:eastAsia="zh-CN"/>
    </w:rPr>
  </w:style>
  <w:style w:type="paragraph" w:styleId="Titolo2">
    <w:name w:val="heading 2"/>
    <w:basedOn w:val="Normale"/>
    <w:next w:val="Normale"/>
    <w:link w:val="Titolo2Carattere"/>
    <w:qFormat/>
    <w:rsid w:val="008074C1"/>
    <w:pPr>
      <w:keepNext/>
      <w:numPr>
        <w:ilvl w:val="1"/>
        <w:numId w:val="2"/>
      </w:numPr>
      <w:tabs>
        <w:tab w:val="left" w:pos="0"/>
      </w:tabs>
      <w:suppressAutoHyphens/>
      <w:spacing w:before="240" w:after="60" w:line="240" w:lineRule="auto"/>
      <w:outlineLvl w:val="1"/>
    </w:pPr>
    <w:rPr>
      <w:rFonts w:ascii="Cambria" w:eastAsia="SimSun" w:hAnsi="Cambria" w:cs="Cambria"/>
      <w:b/>
      <w:bCs/>
      <w:i/>
      <w:iCs/>
      <w:sz w:val="28"/>
      <w:szCs w:val="28"/>
      <w:lang w:val="en-GB" w:eastAsia="zh-CN"/>
    </w:rPr>
  </w:style>
  <w:style w:type="paragraph" w:styleId="Titolo3">
    <w:name w:val="heading 3"/>
    <w:basedOn w:val="Normale"/>
    <w:next w:val="Normale"/>
    <w:link w:val="Titolo3Carattere"/>
    <w:qFormat/>
    <w:rsid w:val="008074C1"/>
    <w:pPr>
      <w:keepNext/>
      <w:numPr>
        <w:ilvl w:val="2"/>
        <w:numId w:val="2"/>
      </w:numPr>
      <w:tabs>
        <w:tab w:val="left" w:pos="0"/>
        <w:tab w:val="left" w:pos="720"/>
      </w:tabs>
      <w:suppressAutoHyphens/>
      <w:spacing w:after="120" w:line="240" w:lineRule="auto"/>
      <w:outlineLvl w:val="2"/>
    </w:pPr>
    <w:rPr>
      <w:rFonts w:ascii="Trebuchet MS" w:eastAsia="Times New Roman" w:hAnsi="Trebuchet MS" w:cs="Arial"/>
      <w:b/>
      <w:bCs/>
      <w:i/>
      <w:sz w:val="24"/>
      <w:szCs w:val="26"/>
      <w:lang w:val="en-GB" w:eastAsia="zh-CN"/>
    </w:rPr>
  </w:style>
  <w:style w:type="paragraph" w:styleId="Titolo4">
    <w:name w:val="heading 4"/>
    <w:basedOn w:val="Normale"/>
    <w:next w:val="Normale"/>
    <w:link w:val="Titolo4Carattere"/>
    <w:qFormat/>
    <w:rsid w:val="008074C1"/>
    <w:pPr>
      <w:keepNext/>
      <w:numPr>
        <w:ilvl w:val="3"/>
        <w:numId w:val="2"/>
      </w:numPr>
      <w:tabs>
        <w:tab w:val="left" w:pos="0"/>
        <w:tab w:val="left" w:pos="864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zh-CN"/>
    </w:rPr>
  </w:style>
  <w:style w:type="paragraph" w:styleId="Titolo5">
    <w:name w:val="heading 5"/>
    <w:basedOn w:val="Normale"/>
    <w:next w:val="Normale"/>
    <w:link w:val="Titolo5Carattere"/>
    <w:qFormat/>
    <w:rsid w:val="008074C1"/>
    <w:pPr>
      <w:numPr>
        <w:ilvl w:val="4"/>
        <w:numId w:val="2"/>
      </w:numPr>
      <w:tabs>
        <w:tab w:val="left" w:pos="0"/>
        <w:tab w:val="left" w:pos="1008"/>
      </w:tabs>
      <w:suppressAutoHyphens/>
      <w:spacing w:before="240" w:after="60" w:line="240" w:lineRule="auto"/>
      <w:outlineLvl w:val="4"/>
    </w:pPr>
    <w:rPr>
      <w:rFonts w:ascii="Cambria" w:eastAsia="Times New Roman" w:hAnsi="Cambria" w:cs="Cambria"/>
      <w:b/>
      <w:bCs/>
      <w:i/>
      <w:iCs/>
      <w:sz w:val="26"/>
      <w:szCs w:val="26"/>
      <w:lang w:val="en-GB" w:eastAsia="zh-CN"/>
    </w:rPr>
  </w:style>
  <w:style w:type="paragraph" w:styleId="Titolo6">
    <w:name w:val="heading 6"/>
    <w:basedOn w:val="Normale"/>
    <w:next w:val="Normale"/>
    <w:link w:val="Titolo6Carattere"/>
    <w:qFormat/>
    <w:rsid w:val="008074C1"/>
    <w:pPr>
      <w:numPr>
        <w:ilvl w:val="5"/>
        <w:numId w:val="2"/>
      </w:numPr>
      <w:tabs>
        <w:tab w:val="left" w:pos="0"/>
        <w:tab w:val="left" w:pos="1152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zh-CN"/>
    </w:rPr>
  </w:style>
  <w:style w:type="paragraph" w:styleId="Titolo7">
    <w:name w:val="heading 7"/>
    <w:basedOn w:val="Normale"/>
    <w:next w:val="Normale"/>
    <w:link w:val="Titolo7Carattere"/>
    <w:qFormat/>
    <w:rsid w:val="008074C1"/>
    <w:pPr>
      <w:numPr>
        <w:ilvl w:val="6"/>
        <w:numId w:val="2"/>
      </w:numPr>
      <w:tabs>
        <w:tab w:val="left" w:pos="0"/>
        <w:tab w:val="left" w:pos="1296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Titolo8">
    <w:name w:val="heading 8"/>
    <w:basedOn w:val="Normale"/>
    <w:next w:val="Normale"/>
    <w:link w:val="Titolo8Carattere"/>
    <w:qFormat/>
    <w:rsid w:val="008074C1"/>
    <w:pPr>
      <w:numPr>
        <w:ilvl w:val="7"/>
        <w:numId w:val="2"/>
      </w:numPr>
      <w:tabs>
        <w:tab w:val="left" w:pos="0"/>
        <w:tab w:val="left" w:pos="144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zh-CN"/>
    </w:rPr>
  </w:style>
  <w:style w:type="paragraph" w:styleId="Titolo9">
    <w:name w:val="heading 9"/>
    <w:basedOn w:val="Normale"/>
    <w:next w:val="Normale"/>
    <w:link w:val="Titolo9Carattere"/>
    <w:qFormat/>
    <w:rsid w:val="008074C1"/>
    <w:pPr>
      <w:keepNext/>
      <w:numPr>
        <w:ilvl w:val="8"/>
        <w:numId w:val="2"/>
      </w:numPr>
      <w:tabs>
        <w:tab w:val="left" w:pos="0"/>
      </w:tabs>
      <w:suppressAutoHyphens/>
      <w:spacing w:line="300" w:lineRule="exact"/>
      <w:outlineLvl w:val="8"/>
    </w:pPr>
    <w:rPr>
      <w:rFonts w:ascii="Arial" w:eastAsia="Times New Roman" w:hAnsi="Arial" w:cs="Arial"/>
      <w:b/>
      <w:bCs/>
      <w:sz w:val="20"/>
      <w:szCs w:val="20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7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nhideWhenUsed/>
    <w:rsid w:val="0076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6721F"/>
    <w:pPr>
      <w:tabs>
        <w:tab w:val="center" w:pos="4819"/>
        <w:tab w:val="right" w:pos="9638"/>
      </w:tabs>
      <w:spacing w:after="0" w:line="240" w:lineRule="auto"/>
    </w:pPr>
    <w:rPr>
      <w:rFonts w:ascii="Arial" w:hAnsi="Arial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21F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nhideWhenUsed/>
    <w:rsid w:val="0076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21F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85384A"/>
    <w:pPr>
      <w:tabs>
        <w:tab w:val="left" w:pos="709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nhideWhenUsed/>
    <w:rsid w:val="000160D8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60D8"/>
    <w:rPr>
      <w:rFonts w:ascii="Calibri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0160D8"/>
    <w:rPr>
      <w:vertAlign w:val="superscript"/>
    </w:rPr>
  </w:style>
  <w:style w:type="paragraph" w:customStyle="1" w:styleId="Default">
    <w:name w:val="Default"/>
    <w:rsid w:val="006C6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7B27"/>
    <w:pPr>
      <w:ind w:left="720"/>
      <w:contextualSpacing/>
    </w:pPr>
  </w:style>
  <w:style w:type="character" w:styleId="Collegamentoipertestuale">
    <w:name w:val="Hyperlink"/>
    <w:basedOn w:val="Carpredefinitoparagrafo"/>
    <w:rsid w:val="003C1B23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8074C1"/>
    <w:rPr>
      <w:rFonts w:ascii="Trebuchet MS" w:eastAsia="Times New Roman" w:hAnsi="Trebuchet MS" w:cs="Arial"/>
      <w:b/>
      <w:bCs/>
      <w:kern w:val="1"/>
      <w:sz w:val="24"/>
      <w:szCs w:val="24"/>
      <w:lang w:val="en-GB" w:eastAsia="zh-CN"/>
    </w:rPr>
  </w:style>
  <w:style w:type="character" w:customStyle="1" w:styleId="Titolo2Carattere">
    <w:name w:val="Titolo 2 Carattere"/>
    <w:basedOn w:val="Carpredefinitoparagrafo"/>
    <w:link w:val="Titolo2"/>
    <w:rsid w:val="008074C1"/>
    <w:rPr>
      <w:rFonts w:ascii="Cambria" w:eastAsia="SimSun" w:hAnsi="Cambria" w:cs="Cambria"/>
      <w:b/>
      <w:bCs/>
      <w:i/>
      <w:iCs/>
      <w:sz w:val="28"/>
      <w:szCs w:val="28"/>
      <w:lang w:val="en-GB" w:eastAsia="zh-CN"/>
    </w:rPr>
  </w:style>
  <w:style w:type="character" w:customStyle="1" w:styleId="Titolo3Carattere">
    <w:name w:val="Titolo 3 Carattere"/>
    <w:basedOn w:val="Carpredefinitoparagrafo"/>
    <w:link w:val="Titolo3"/>
    <w:rsid w:val="008074C1"/>
    <w:rPr>
      <w:rFonts w:ascii="Trebuchet MS" w:eastAsia="Times New Roman" w:hAnsi="Trebuchet MS" w:cs="Arial"/>
      <w:b/>
      <w:bCs/>
      <w:i/>
      <w:sz w:val="24"/>
      <w:szCs w:val="26"/>
      <w:lang w:val="en-GB" w:eastAsia="zh-CN"/>
    </w:rPr>
  </w:style>
  <w:style w:type="character" w:customStyle="1" w:styleId="Titolo4Carattere">
    <w:name w:val="Titolo 4 Carattere"/>
    <w:basedOn w:val="Carpredefinitoparagrafo"/>
    <w:link w:val="Titolo4"/>
    <w:rsid w:val="008074C1"/>
    <w:rPr>
      <w:rFonts w:ascii="Times New Roman" w:eastAsia="Times New Roman" w:hAnsi="Times New Roman" w:cs="Times New Roman"/>
      <w:b/>
      <w:bCs/>
      <w:sz w:val="28"/>
      <w:szCs w:val="28"/>
      <w:lang w:val="en-GB" w:eastAsia="zh-CN"/>
    </w:rPr>
  </w:style>
  <w:style w:type="character" w:customStyle="1" w:styleId="Titolo5Carattere">
    <w:name w:val="Titolo 5 Carattere"/>
    <w:basedOn w:val="Carpredefinitoparagrafo"/>
    <w:link w:val="Titolo5"/>
    <w:rsid w:val="008074C1"/>
    <w:rPr>
      <w:rFonts w:ascii="Cambria" w:eastAsia="Times New Roman" w:hAnsi="Cambria" w:cs="Cambria"/>
      <w:b/>
      <w:bCs/>
      <w:i/>
      <w:iCs/>
      <w:sz w:val="26"/>
      <w:szCs w:val="26"/>
      <w:lang w:val="en-GB" w:eastAsia="zh-CN"/>
    </w:rPr>
  </w:style>
  <w:style w:type="character" w:customStyle="1" w:styleId="Titolo6Carattere">
    <w:name w:val="Titolo 6 Carattere"/>
    <w:basedOn w:val="Carpredefinitoparagrafo"/>
    <w:link w:val="Titolo6"/>
    <w:rsid w:val="008074C1"/>
    <w:rPr>
      <w:rFonts w:ascii="Times New Roman" w:eastAsia="Times New Roman" w:hAnsi="Times New Roman" w:cs="Times New Roman"/>
      <w:b/>
      <w:bCs/>
      <w:lang w:val="en-GB" w:eastAsia="zh-CN"/>
    </w:rPr>
  </w:style>
  <w:style w:type="character" w:customStyle="1" w:styleId="Titolo7Carattere">
    <w:name w:val="Titolo 7 Carattere"/>
    <w:basedOn w:val="Carpredefinitoparagrafo"/>
    <w:link w:val="Titolo7"/>
    <w:rsid w:val="008074C1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Titolo8Carattere">
    <w:name w:val="Titolo 8 Carattere"/>
    <w:basedOn w:val="Carpredefinitoparagrafo"/>
    <w:link w:val="Titolo8"/>
    <w:rsid w:val="008074C1"/>
    <w:rPr>
      <w:rFonts w:ascii="Times New Roman" w:eastAsia="Times New Roman" w:hAnsi="Times New Roman" w:cs="Times New Roman"/>
      <w:i/>
      <w:iCs/>
      <w:sz w:val="24"/>
      <w:szCs w:val="24"/>
      <w:lang w:val="en-GB" w:eastAsia="zh-CN"/>
    </w:rPr>
  </w:style>
  <w:style w:type="character" w:customStyle="1" w:styleId="Titolo9Carattere">
    <w:name w:val="Titolo 9 Carattere"/>
    <w:basedOn w:val="Carpredefinitoparagrafo"/>
    <w:link w:val="Titolo9"/>
    <w:rsid w:val="008074C1"/>
    <w:rPr>
      <w:rFonts w:ascii="Arial" w:eastAsia="Times New Roman" w:hAnsi="Arial" w:cs="Arial"/>
      <w:b/>
      <w:bCs/>
      <w:sz w:val="20"/>
      <w:szCs w:val="20"/>
      <w:lang w:val="en-GB" w:eastAsia="zh-CN"/>
    </w:rPr>
  </w:style>
  <w:style w:type="character" w:customStyle="1" w:styleId="WW8Num1z0">
    <w:name w:val="WW8Num1z0"/>
    <w:rsid w:val="008074C1"/>
    <w:rPr>
      <w:rFonts w:cs="Times New Roman"/>
    </w:rPr>
  </w:style>
  <w:style w:type="character" w:customStyle="1" w:styleId="WW8Num2z0">
    <w:name w:val="WW8Num2z0"/>
    <w:rsid w:val="008074C1"/>
    <w:rPr>
      <w:rFonts w:ascii="Trebuchet MS" w:eastAsia="SimSun" w:hAnsi="Trebuchet MS" w:cs="Trebuchet MS"/>
      <w:sz w:val="18"/>
      <w:szCs w:val="18"/>
      <w:lang w:val="it-IT" w:eastAsia="it-IT"/>
    </w:rPr>
  </w:style>
  <w:style w:type="character" w:customStyle="1" w:styleId="WW8Num3z0">
    <w:name w:val="WW8Num3z0"/>
    <w:rsid w:val="008074C1"/>
    <w:rPr>
      <w:rFonts w:ascii="Times" w:hAnsi="Times" w:cs="Times"/>
    </w:rPr>
  </w:style>
  <w:style w:type="character" w:customStyle="1" w:styleId="WW8Num4z0">
    <w:name w:val="WW8Num4z0"/>
    <w:rsid w:val="008074C1"/>
    <w:rPr>
      <w:rFonts w:cs="Times New Roman"/>
    </w:rPr>
  </w:style>
  <w:style w:type="character" w:customStyle="1" w:styleId="WW8Num5z0">
    <w:name w:val="WW8Num5z0"/>
    <w:rsid w:val="008074C1"/>
    <w:rPr>
      <w:rFonts w:ascii="Wingdings" w:eastAsia="SimSun" w:hAnsi="Wingdings" w:cs="Wingdings"/>
    </w:rPr>
  </w:style>
  <w:style w:type="character" w:customStyle="1" w:styleId="WW8Num6z0">
    <w:name w:val="WW8Num6z0"/>
    <w:rsid w:val="008074C1"/>
    <w:rPr>
      <w:rFonts w:ascii="Symbol" w:hAnsi="Symbol" w:cs="Symbol"/>
    </w:rPr>
  </w:style>
  <w:style w:type="character" w:customStyle="1" w:styleId="WW8Num7z0">
    <w:name w:val="WW8Num7z0"/>
    <w:rsid w:val="008074C1"/>
    <w:rPr>
      <w:rFonts w:ascii="Wingdings" w:hAnsi="Wingdings" w:cs="Wingdings"/>
      <w:sz w:val="18"/>
    </w:rPr>
  </w:style>
  <w:style w:type="character" w:customStyle="1" w:styleId="WW8Num8z0">
    <w:name w:val="WW8Num8z0"/>
    <w:rsid w:val="008074C1"/>
    <w:rPr>
      <w:rFonts w:ascii="Trebuchet MS" w:eastAsia="SimSun" w:hAnsi="Trebuchet MS" w:cs="Trebuchet MS"/>
      <w:sz w:val="18"/>
      <w:szCs w:val="18"/>
      <w:lang w:val="it-IT" w:eastAsia="it-IT"/>
    </w:rPr>
  </w:style>
  <w:style w:type="character" w:customStyle="1" w:styleId="WW8Num9z0">
    <w:name w:val="WW8Num9z0"/>
    <w:rsid w:val="008074C1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8074C1"/>
    <w:rPr>
      <w:rFonts w:ascii="Wingdings" w:hAnsi="Wingdings" w:cs="Wingdings" w:hint="default"/>
      <w:sz w:val="20"/>
    </w:rPr>
  </w:style>
  <w:style w:type="character" w:customStyle="1" w:styleId="WW8Num9z3">
    <w:name w:val="WW8Num9z3"/>
    <w:rsid w:val="008074C1"/>
    <w:rPr>
      <w:rFonts w:cs="Times New Roman" w:hint="default"/>
    </w:rPr>
  </w:style>
  <w:style w:type="character" w:customStyle="1" w:styleId="WW8Num10z0">
    <w:name w:val="WW8Num10z0"/>
    <w:rsid w:val="008074C1"/>
    <w:rPr>
      <w:rFonts w:ascii="Wingdings" w:hAnsi="Wingdings" w:cs="Wingdings" w:hint="default"/>
      <w:sz w:val="20"/>
    </w:rPr>
  </w:style>
  <w:style w:type="character" w:customStyle="1" w:styleId="WW8Num10z1">
    <w:name w:val="WW8Num10z1"/>
    <w:rsid w:val="008074C1"/>
    <w:rPr>
      <w:rFonts w:ascii="Courier New" w:hAnsi="Courier New" w:cs="Courier New" w:hint="default"/>
    </w:rPr>
  </w:style>
  <w:style w:type="character" w:customStyle="1" w:styleId="WW8Num10z2">
    <w:name w:val="WW8Num10z2"/>
    <w:rsid w:val="008074C1"/>
    <w:rPr>
      <w:rFonts w:ascii="Wingdings" w:hAnsi="Wingdings" w:cs="Wingdings" w:hint="default"/>
    </w:rPr>
  </w:style>
  <w:style w:type="character" w:customStyle="1" w:styleId="WW8Num10z3">
    <w:name w:val="WW8Num10z3"/>
    <w:rsid w:val="008074C1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8074C1"/>
  </w:style>
  <w:style w:type="character" w:customStyle="1" w:styleId="Heading1Char">
    <w:name w:val="Heading 1 Char"/>
    <w:basedOn w:val="Carpredefinitoparagrafo2"/>
    <w:rsid w:val="008074C1"/>
    <w:rPr>
      <w:rFonts w:ascii="Cambria" w:hAnsi="Cambria" w:cs="Times New Roman"/>
      <w:b/>
      <w:bCs/>
      <w:kern w:val="1"/>
      <w:sz w:val="32"/>
      <w:szCs w:val="32"/>
      <w:lang w:val="en-GB" w:bidi="ar-SA"/>
    </w:rPr>
  </w:style>
  <w:style w:type="character" w:customStyle="1" w:styleId="Heading2Char">
    <w:name w:val="Heading 2 Char"/>
    <w:basedOn w:val="Carpredefinitoparagrafo2"/>
    <w:rsid w:val="008074C1"/>
    <w:rPr>
      <w:rFonts w:ascii="Cambria" w:eastAsia="SimSun" w:hAnsi="Cambria" w:cs="Times New Roman"/>
      <w:b/>
      <w:i/>
      <w:sz w:val="28"/>
      <w:lang w:val="en-GB" w:bidi="ar-SA"/>
    </w:rPr>
  </w:style>
  <w:style w:type="character" w:customStyle="1" w:styleId="Heading3Char">
    <w:name w:val="Heading 3 Char"/>
    <w:basedOn w:val="Carpredefinitoparagrafo2"/>
    <w:rsid w:val="008074C1"/>
    <w:rPr>
      <w:rFonts w:ascii="Cambria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Carpredefinitoparagrafo2"/>
    <w:rsid w:val="008074C1"/>
    <w:rPr>
      <w:rFonts w:ascii="Calibri" w:hAnsi="Calibri" w:cs="Times New Roman"/>
      <w:b/>
      <w:bCs/>
      <w:sz w:val="28"/>
      <w:szCs w:val="28"/>
      <w:lang w:val="en-GB" w:bidi="ar-SA"/>
    </w:rPr>
  </w:style>
  <w:style w:type="character" w:customStyle="1" w:styleId="Heading5Char">
    <w:name w:val="Heading 5 Char"/>
    <w:basedOn w:val="Carpredefinitoparagrafo2"/>
    <w:rsid w:val="008074C1"/>
    <w:rPr>
      <w:rFonts w:ascii="Calibri" w:hAnsi="Calibri" w:cs="Times New Roman"/>
      <w:b/>
      <w:bCs/>
      <w:i/>
      <w:iCs/>
      <w:sz w:val="26"/>
      <w:szCs w:val="26"/>
      <w:lang w:val="en-GB" w:bidi="ar-SA"/>
    </w:rPr>
  </w:style>
  <w:style w:type="character" w:customStyle="1" w:styleId="Heading6Char">
    <w:name w:val="Heading 6 Char"/>
    <w:basedOn w:val="Carpredefinitoparagrafo2"/>
    <w:rsid w:val="008074C1"/>
    <w:rPr>
      <w:rFonts w:ascii="Calibri" w:hAnsi="Calibri" w:cs="Times New Roman"/>
      <w:b/>
      <w:bCs/>
      <w:lang w:val="en-GB" w:bidi="ar-SA"/>
    </w:rPr>
  </w:style>
  <w:style w:type="character" w:customStyle="1" w:styleId="Heading7Char">
    <w:name w:val="Heading 7 Char"/>
    <w:basedOn w:val="Carpredefinitoparagrafo2"/>
    <w:rsid w:val="008074C1"/>
    <w:rPr>
      <w:rFonts w:ascii="Calibri" w:hAnsi="Calibri" w:cs="Times New Roman"/>
      <w:sz w:val="24"/>
      <w:szCs w:val="24"/>
      <w:lang w:val="en-GB" w:bidi="ar-SA"/>
    </w:rPr>
  </w:style>
  <w:style w:type="character" w:customStyle="1" w:styleId="Heading8Char">
    <w:name w:val="Heading 8 Char"/>
    <w:basedOn w:val="Carpredefinitoparagrafo2"/>
    <w:rsid w:val="008074C1"/>
    <w:rPr>
      <w:rFonts w:ascii="Calibri" w:hAnsi="Calibri" w:cs="Times New Roman"/>
      <w:i/>
      <w:iCs/>
      <w:sz w:val="24"/>
      <w:szCs w:val="24"/>
      <w:lang w:val="en-GB" w:bidi="ar-SA"/>
    </w:rPr>
  </w:style>
  <w:style w:type="character" w:customStyle="1" w:styleId="Heading9Char">
    <w:name w:val="Heading 9 Char"/>
    <w:basedOn w:val="Carpredefinitoparagrafo2"/>
    <w:rsid w:val="008074C1"/>
    <w:rPr>
      <w:rFonts w:ascii="Arial" w:hAnsi="Arial" w:cs="Times New Roman"/>
      <w:b/>
      <w:lang w:val="en-GB" w:bidi="ar-SA"/>
    </w:rPr>
  </w:style>
  <w:style w:type="character" w:customStyle="1" w:styleId="WW8Num1z1">
    <w:name w:val="WW8Num1z1"/>
    <w:rsid w:val="008074C1"/>
  </w:style>
  <w:style w:type="character" w:customStyle="1" w:styleId="WW8Num1z2">
    <w:name w:val="WW8Num1z2"/>
    <w:rsid w:val="008074C1"/>
  </w:style>
  <w:style w:type="character" w:customStyle="1" w:styleId="WW8Num1z3">
    <w:name w:val="WW8Num1z3"/>
    <w:rsid w:val="008074C1"/>
  </w:style>
  <w:style w:type="character" w:customStyle="1" w:styleId="WW8Num1z4">
    <w:name w:val="WW8Num1z4"/>
    <w:rsid w:val="008074C1"/>
  </w:style>
  <w:style w:type="character" w:customStyle="1" w:styleId="WW8Num1z5">
    <w:name w:val="WW8Num1z5"/>
    <w:rsid w:val="008074C1"/>
  </w:style>
  <w:style w:type="character" w:customStyle="1" w:styleId="WW8Num1z6">
    <w:name w:val="WW8Num1z6"/>
    <w:rsid w:val="008074C1"/>
  </w:style>
  <w:style w:type="character" w:customStyle="1" w:styleId="WW8Num1z7">
    <w:name w:val="WW8Num1z7"/>
    <w:rsid w:val="008074C1"/>
  </w:style>
  <w:style w:type="character" w:customStyle="1" w:styleId="WW8Num1z8">
    <w:name w:val="WW8Num1z8"/>
    <w:rsid w:val="008074C1"/>
  </w:style>
  <w:style w:type="character" w:customStyle="1" w:styleId="WW8Num4z1">
    <w:name w:val="WW8Num4z1"/>
    <w:rsid w:val="008074C1"/>
  </w:style>
  <w:style w:type="character" w:customStyle="1" w:styleId="WW8Num4z2">
    <w:name w:val="WW8Num4z2"/>
    <w:rsid w:val="008074C1"/>
  </w:style>
  <w:style w:type="character" w:customStyle="1" w:styleId="WW8Num4z3">
    <w:name w:val="WW8Num4z3"/>
    <w:rsid w:val="008074C1"/>
  </w:style>
  <w:style w:type="character" w:customStyle="1" w:styleId="WW8Num4z4">
    <w:name w:val="WW8Num4z4"/>
    <w:rsid w:val="008074C1"/>
  </w:style>
  <w:style w:type="character" w:customStyle="1" w:styleId="WW8Num4z5">
    <w:name w:val="WW8Num4z5"/>
    <w:rsid w:val="008074C1"/>
  </w:style>
  <w:style w:type="character" w:customStyle="1" w:styleId="WW8Num4z6">
    <w:name w:val="WW8Num4z6"/>
    <w:rsid w:val="008074C1"/>
  </w:style>
  <w:style w:type="character" w:customStyle="1" w:styleId="WW8Num4z7">
    <w:name w:val="WW8Num4z7"/>
    <w:rsid w:val="008074C1"/>
  </w:style>
  <w:style w:type="character" w:customStyle="1" w:styleId="WW8Num4z8">
    <w:name w:val="WW8Num4z8"/>
    <w:rsid w:val="008074C1"/>
  </w:style>
  <w:style w:type="character" w:customStyle="1" w:styleId="Carpredefinitoparagrafo1">
    <w:name w:val="Car. predefinito paragrafo1"/>
    <w:rsid w:val="008074C1"/>
  </w:style>
  <w:style w:type="character" w:customStyle="1" w:styleId="WW8Num11z0">
    <w:name w:val="WW8Num11z0"/>
    <w:rsid w:val="008074C1"/>
  </w:style>
  <w:style w:type="character" w:customStyle="1" w:styleId="WW8Num12z0">
    <w:name w:val="WW8Num12z0"/>
    <w:rsid w:val="008074C1"/>
    <w:rPr>
      <w:rFonts w:ascii="Wingdings" w:hAnsi="Wingdings" w:cs="Wingdings"/>
    </w:rPr>
  </w:style>
  <w:style w:type="character" w:customStyle="1" w:styleId="WW8Num12z1">
    <w:name w:val="WW8Num12z1"/>
    <w:rsid w:val="008074C1"/>
    <w:rPr>
      <w:rFonts w:ascii="Courier New" w:hAnsi="Courier New" w:cs="Courier New"/>
    </w:rPr>
  </w:style>
  <w:style w:type="character" w:customStyle="1" w:styleId="WW8Num12z3">
    <w:name w:val="WW8Num12z3"/>
    <w:rsid w:val="008074C1"/>
    <w:rPr>
      <w:rFonts w:ascii="Symbol" w:hAnsi="Symbol" w:cs="Symbol"/>
    </w:rPr>
  </w:style>
  <w:style w:type="character" w:customStyle="1" w:styleId="WW8Num13z0">
    <w:name w:val="WW8Num13z0"/>
    <w:rsid w:val="008074C1"/>
    <w:rPr>
      <w:rFonts w:ascii="Trebuchet MS" w:hAnsi="Trebuchet MS" w:cs="Trebuchet MS"/>
    </w:rPr>
  </w:style>
  <w:style w:type="character" w:customStyle="1" w:styleId="WW8Num13z1">
    <w:name w:val="WW8Num13z1"/>
    <w:rsid w:val="008074C1"/>
    <w:rPr>
      <w:rFonts w:ascii="Courier New" w:hAnsi="Courier New" w:cs="Courier New"/>
    </w:rPr>
  </w:style>
  <w:style w:type="character" w:customStyle="1" w:styleId="WW8Num13z2">
    <w:name w:val="WW8Num13z2"/>
    <w:rsid w:val="008074C1"/>
    <w:rPr>
      <w:rFonts w:ascii="Wingdings" w:hAnsi="Wingdings" w:cs="Wingdings"/>
    </w:rPr>
  </w:style>
  <w:style w:type="character" w:customStyle="1" w:styleId="WW8Num13z3">
    <w:name w:val="WW8Num13z3"/>
    <w:rsid w:val="008074C1"/>
    <w:rPr>
      <w:rFonts w:ascii="Symbol" w:hAnsi="Symbol" w:cs="Symbol"/>
    </w:rPr>
  </w:style>
  <w:style w:type="character" w:customStyle="1" w:styleId="WW8Num14z0">
    <w:name w:val="WW8Num14z0"/>
    <w:rsid w:val="008074C1"/>
    <w:rPr>
      <w:rFonts w:ascii="Trebuchet MS" w:hAnsi="Trebuchet MS" w:cs="Trebuchet MS"/>
    </w:rPr>
  </w:style>
  <w:style w:type="character" w:customStyle="1" w:styleId="WW8Num14z1">
    <w:name w:val="WW8Num14z1"/>
    <w:rsid w:val="008074C1"/>
    <w:rPr>
      <w:rFonts w:ascii="Courier New" w:hAnsi="Courier New" w:cs="Courier New"/>
    </w:rPr>
  </w:style>
  <w:style w:type="character" w:customStyle="1" w:styleId="WW8Num14z2">
    <w:name w:val="WW8Num14z2"/>
    <w:rsid w:val="008074C1"/>
    <w:rPr>
      <w:rFonts w:ascii="Wingdings" w:hAnsi="Wingdings" w:cs="Wingdings"/>
    </w:rPr>
  </w:style>
  <w:style w:type="character" w:customStyle="1" w:styleId="WW8Num14z3">
    <w:name w:val="WW8Num14z3"/>
    <w:rsid w:val="008074C1"/>
    <w:rPr>
      <w:rFonts w:ascii="Symbol" w:hAnsi="Symbol" w:cs="Symbol"/>
    </w:rPr>
  </w:style>
  <w:style w:type="character" w:customStyle="1" w:styleId="WW8Num15z0">
    <w:name w:val="WW8Num15z0"/>
    <w:rsid w:val="008074C1"/>
    <w:rPr>
      <w:rFonts w:ascii="Trebuchet MS" w:hAnsi="Trebuchet MS" w:cs="Trebuchet MS"/>
      <w:sz w:val="28"/>
      <w:lang w:val="fr-FR"/>
    </w:rPr>
  </w:style>
  <w:style w:type="character" w:customStyle="1" w:styleId="WW8Num15z1">
    <w:name w:val="WW8Num15z1"/>
    <w:rsid w:val="008074C1"/>
    <w:rPr>
      <w:rFonts w:ascii="Courier New" w:hAnsi="Courier New" w:cs="Courier New"/>
    </w:rPr>
  </w:style>
  <w:style w:type="character" w:customStyle="1" w:styleId="WW8Num15z2">
    <w:name w:val="WW8Num15z2"/>
    <w:rsid w:val="008074C1"/>
    <w:rPr>
      <w:rFonts w:ascii="Wingdings" w:hAnsi="Wingdings" w:cs="Wingdings"/>
    </w:rPr>
  </w:style>
  <w:style w:type="character" w:customStyle="1" w:styleId="WW8Num15z3">
    <w:name w:val="WW8Num15z3"/>
    <w:rsid w:val="008074C1"/>
    <w:rPr>
      <w:rFonts w:ascii="Symbol" w:hAnsi="Symbol" w:cs="Symbol"/>
    </w:rPr>
  </w:style>
  <w:style w:type="character" w:customStyle="1" w:styleId="WW8Num16z0">
    <w:name w:val="WW8Num16z0"/>
    <w:rsid w:val="008074C1"/>
    <w:rPr>
      <w:rFonts w:ascii="Times" w:hAnsi="Times" w:cs="Times"/>
    </w:rPr>
  </w:style>
  <w:style w:type="character" w:customStyle="1" w:styleId="WW8Num16z1">
    <w:name w:val="WW8Num16z1"/>
    <w:rsid w:val="008074C1"/>
    <w:rPr>
      <w:rFonts w:ascii="Courier New" w:hAnsi="Courier New" w:cs="Courier New"/>
    </w:rPr>
  </w:style>
  <w:style w:type="character" w:customStyle="1" w:styleId="WW8Num16z2">
    <w:name w:val="WW8Num16z2"/>
    <w:rsid w:val="008074C1"/>
    <w:rPr>
      <w:rFonts w:ascii="Symbol" w:hAnsi="Symbol" w:cs="Symbol"/>
    </w:rPr>
  </w:style>
  <w:style w:type="character" w:customStyle="1" w:styleId="WW8Num17z0">
    <w:name w:val="WW8Num17z0"/>
    <w:rsid w:val="008074C1"/>
  </w:style>
  <w:style w:type="character" w:customStyle="1" w:styleId="WW8Num17z1">
    <w:name w:val="WW8Num17z1"/>
    <w:rsid w:val="008074C1"/>
  </w:style>
  <w:style w:type="character" w:customStyle="1" w:styleId="WW8Num17z2">
    <w:name w:val="WW8Num17z2"/>
    <w:rsid w:val="008074C1"/>
  </w:style>
  <w:style w:type="character" w:customStyle="1" w:styleId="WW8Num17z3">
    <w:name w:val="WW8Num17z3"/>
    <w:rsid w:val="008074C1"/>
  </w:style>
  <w:style w:type="character" w:customStyle="1" w:styleId="WW8Num17z4">
    <w:name w:val="WW8Num17z4"/>
    <w:rsid w:val="008074C1"/>
  </w:style>
  <w:style w:type="character" w:customStyle="1" w:styleId="WW8Num17z5">
    <w:name w:val="WW8Num17z5"/>
    <w:rsid w:val="008074C1"/>
  </w:style>
  <w:style w:type="character" w:customStyle="1" w:styleId="WW8Num17z6">
    <w:name w:val="WW8Num17z6"/>
    <w:rsid w:val="008074C1"/>
  </w:style>
  <w:style w:type="character" w:customStyle="1" w:styleId="WW8Num17z7">
    <w:name w:val="WW8Num17z7"/>
    <w:rsid w:val="008074C1"/>
  </w:style>
  <w:style w:type="character" w:customStyle="1" w:styleId="WW8Num17z8">
    <w:name w:val="WW8Num17z8"/>
    <w:rsid w:val="008074C1"/>
  </w:style>
  <w:style w:type="character" w:customStyle="1" w:styleId="WW8Num18z0">
    <w:name w:val="WW8Num18z0"/>
    <w:rsid w:val="008074C1"/>
    <w:rPr>
      <w:rFonts w:ascii="Trebuchet MS" w:hAnsi="Trebuchet MS" w:cs="Trebuchet MS"/>
    </w:rPr>
  </w:style>
  <w:style w:type="character" w:customStyle="1" w:styleId="WW8Num18z1">
    <w:name w:val="WW8Num18z1"/>
    <w:rsid w:val="008074C1"/>
    <w:rPr>
      <w:rFonts w:ascii="Courier New" w:hAnsi="Courier New" w:cs="Courier New"/>
    </w:rPr>
  </w:style>
  <w:style w:type="character" w:customStyle="1" w:styleId="WW8Num18z2">
    <w:name w:val="WW8Num18z2"/>
    <w:rsid w:val="008074C1"/>
    <w:rPr>
      <w:rFonts w:ascii="Wingdings" w:hAnsi="Wingdings" w:cs="Wingdings"/>
    </w:rPr>
  </w:style>
  <w:style w:type="character" w:customStyle="1" w:styleId="WW8Num18z3">
    <w:name w:val="WW8Num18z3"/>
    <w:rsid w:val="008074C1"/>
    <w:rPr>
      <w:rFonts w:ascii="Symbol" w:hAnsi="Symbol" w:cs="Symbol"/>
    </w:rPr>
  </w:style>
  <w:style w:type="character" w:customStyle="1" w:styleId="WW8Num19z0">
    <w:name w:val="WW8Num19z0"/>
    <w:rsid w:val="008074C1"/>
  </w:style>
  <w:style w:type="character" w:customStyle="1" w:styleId="WW8Num19z1">
    <w:name w:val="WW8Num19z1"/>
    <w:rsid w:val="008074C1"/>
  </w:style>
  <w:style w:type="character" w:customStyle="1" w:styleId="WW8Num19z2">
    <w:name w:val="WW8Num19z2"/>
    <w:rsid w:val="008074C1"/>
  </w:style>
  <w:style w:type="character" w:customStyle="1" w:styleId="WW8Num19z3">
    <w:name w:val="WW8Num19z3"/>
    <w:rsid w:val="008074C1"/>
  </w:style>
  <w:style w:type="character" w:customStyle="1" w:styleId="WW8Num19z4">
    <w:name w:val="WW8Num19z4"/>
    <w:rsid w:val="008074C1"/>
  </w:style>
  <w:style w:type="character" w:customStyle="1" w:styleId="WW8Num19z5">
    <w:name w:val="WW8Num19z5"/>
    <w:rsid w:val="008074C1"/>
  </w:style>
  <w:style w:type="character" w:customStyle="1" w:styleId="WW8Num19z6">
    <w:name w:val="WW8Num19z6"/>
    <w:rsid w:val="008074C1"/>
  </w:style>
  <w:style w:type="character" w:customStyle="1" w:styleId="WW8Num19z7">
    <w:name w:val="WW8Num19z7"/>
    <w:rsid w:val="008074C1"/>
  </w:style>
  <w:style w:type="character" w:customStyle="1" w:styleId="WW8Num19z8">
    <w:name w:val="WW8Num19z8"/>
    <w:rsid w:val="008074C1"/>
  </w:style>
  <w:style w:type="character" w:customStyle="1" w:styleId="WW8Num20z0">
    <w:name w:val="WW8Num20z0"/>
    <w:rsid w:val="008074C1"/>
    <w:rPr>
      <w:rFonts w:ascii="Trebuchet MS" w:hAnsi="Trebuchet MS" w:cs="Trebuchet MS"/>
    </w:rPr>
  </w:style>
  <w:style w:type="character" w:customStyle="1" w:styleId="WW8Num20z1">
    <w:name w:val="WW8Num20z1"/>
    <w:rsid w:val="008074C1"/>
    <w:rPr>
      <w:rFonts w:ascii="Courier New" w:hAnsi="Courier New" w:cs="Courier New"/>
    </w:rPr>
  </w:style>
  <w:style w:type="character" w:customStyle="1" w:styleId="WW8Num20z2">
    <w:name w:val="WW8Num20z2"/>
    <w:rsid w:val="008074C1"/>
    <w:rPr>
      <w:rFonts w:ascii="Wingdings" w:hAnsi="Wingdings" w:cs="Wingdings"/>
    </w:rPr>
  </w:style>
  <w:style w:type="character" w:customStyle="1" w:styleId="WW8Num20z3">
    <w:name w:val="WW8Num20z3"/>
    <w:rsid w:val="008074C1"/>
    <w:rPr>
      <w:rFonts w:ascii="Symbol" w:hAnsi="Symbol" w:cs="Symbol"/>
    </w:rPr>
  </w:style>
  <w:style w:type="character" w:customStyle="1" w:styleId="WW8Num21z0">
    <w:name w:val="WW8Num21z0"/>
    <w:rsid w:val="008074C1"/>
  </w:style>
  <w:style w:type="character" w:customStyle="1" w:styleId="WW8Num21z1">
    <w:name w:val="WW8Num21z1"/>
    <w:rsid w:val="008074C1"/>
  </w:style>
  <w:style w:type="character" w:customStyle="1" w:styleId="WW8Num21z2">
    <w:name w:val="WW8Num21z2"/>
    <w:rsid w:val="008074C1"/>
  </w:style>
  <w:style w:type="character" w:customStyle="1" w:styleId="WW8Num21z3">
    <w:name w:val="WW8Num21z3"/>
    <w:rsid w:val="008074C1"/>
  </w:style>
  <w:style w:type="character" w:customStyle="1" w:styleId="WW8Num21z4">
    <w:name w:val="WW8Num21z4"/>
    <w:rsid w:val="008074C1"/>
  </w:style>
  <w:style w:type="character" w:customStyle="1" w:styleId="WW8Num21z5">
    <w:name w:val="WW8Num21z5"/>
    <w:rsid w:val="008074C1"/>
  </w:style>
  <w:style w:type="character" w:customStyle="1" w:styleId="WW8Num21z6">
    <w:name w:val="WW8Num21z6"/>
    <w:rsid w:val="008074C1"/>
  </w:style>
  <w:style w:type="character" w:customStyle="1" w:styleId="WW8Num21z7">
    <w:name w:val="WW8Num21z7"/>
    <w:rsid w:val="008074C1"/>
  </w:style>
  <w:style w:type="character" w:customStyle="1" w:styleId="WW8Num21z8">
    <w:name w:val="WW8Num21z8"/>
    <w:rsid w:val="008074C1"/>
  </w:style>
  <w:style w:type="character" w:customStyle="1" w:styleId="WW8Num22z0">
    <w:name w:val="WW8Num22z0"/>
    <w:rsid w:val="008074C1"/>
    <w:rPr>
      <w:rFonts w:ascii="Trebuchet MS" w:hAnsi="Trebuchet MS" w:cs="Trebuchet MS"/>
    </w:rPr>
  </w:style>
  <w:style w:type="character" w:customStyle="1" w:styleId="WW8Num22z1">
    <w:name w:val="WW8Num22z1"/>
    <w:rsid w:val="008074C1"/>
    <w:rPr>
      <w:rFonts w:ascii="Courier New" w:hAnsi="Courier New" w:cs="Courier New"/>
    </w:rPr>
  </w:style>
  <w:style w:type="character" w:customStyle="1" w:styleId="WW8Num22z2">
    <w:name w:val="WW8Num22z2"/>
    <w:rsid w:val="008074C1"/>
    <w:rPr>
      <w:rFonts w:ascii="Wingdings" w:hAnsi="Wingdings" w:cs="Wingdings"/>
    </w:rPr>
  </w:style>
  <w:style w:type="character" w:customStyle="1" w:styleId="WW8Num22z3">
    <w:name w:val="WW8Num22z3"/>
    <w:rsid w:val="008074C1"/>
    <w:rPr>
      <w:rFonts w:ascii="Symbol" w:hAnsi="Symbol" w:cs="Symbol"/>
    </w:rPr>
  </w:style>
  <w:style w:type="character" w:customStyle="1" w:styleId="WW8Num23z0">
    <w:name w:val="WW8Num23z0"/>
    <w:rsid w:val="008074C1"/>
  </w:style>
  <w:style w:type="character" w:customStyle="1" w:styleId="WW8Num23z1">
    <w:name w:val="WW8Num23z1"/>
    <w:rsid w:val="008074C1"/>
  </w:style>
  <w:style w:type="character" w:customStyle="1" w:styleId="WW8Num23z2">
    <w:name w:val="WW8Num23z2"/>
    <w:rsid w:val="008074C1"/>
  </w:style>
  <w:style w:type="character" w:customStyle="1" w:styleId="WW8Num23z3">
    <w:name w:val="WW8Num23z3"/>
    <w:rsid w:val="008074C1"/>
  </w:style>
  <w:style w:type="character" w:customStyle="1" w:styleId="WW8Num23z4">
    <w:name w:val="WW8Num23z4"/>
    <w:rsid w:val="008074C1"/>
  </w:style>
  <w:style w:type="character" w:customStyle="1" w:styleId="WW8Num23z5">
    <w:name w:val="WW8Num23z5"/>
    <w:rsid w:val="008074C1"/>
  </w:style>
  <w:style w:type="character" w:customStyle="1" w:styleId="WW8Num23z6">
    <w:name w:val="WW8Num23z6"/>
    <w:rsid w:val="008074C1"/>
  </w:style>
  <w:style w:type="character" w:customStyle="1" w:styleId="WW8Num23z7">
    <w:name w:val="WW8Num23z7"/>
    <w:rsid w:val="008074C1"/>
  </w:style>
  <w:style w:type="character" w:customStyle="1" w:styleId="WW8Num23z8">
    <w:name w:val="WW8Num23z8"/>
    <w:rsid w:val="008074C1"/>
  </w:style>
  <w:style w:type="character" w:customStyle="1" w:styleId="WW8Num24z0">
    <w:name w:val="WW8Num24z0"/>
    <w:rsid w:val="008074C1"/>
  </w:style>
  <w:style w:type="character" w:customStyle="1" w:styleId="WW8Num24z1">
    <w:name w:val="WW8Num24z1"/>
    <w:rsid w:val="008074C1"/>
  </w:style>
  <w:style w:type="character" w:customStyle="1" w:styleId="WW8Num24z2">
    <w:name w:val="WW8Num24z2"/>
    <w:rsid w:val="008074C1"/>
  </w:style>
  <w:style w:type="character" w:customStyle="1" w:styleId="WW8Num24z3">
    <w:name w:val="WW8Num24z3"/>
    <w:rsid w:val="008074C1"/>
  </w:style>
  <w:style w:type="character" w:customStyle="1" w:styleId="WW8Num24z4">
    <w:name w:val="WW8Num24z4"/>
    <w:rsid w:val="008074C1"/>
  </w:style>
  <w:style w:type="character" w:customStyle="1" w:styleId="WW8Num24z5">
    <w:name w:val="WW8Num24z5"/>
    <w:rsid w:val="008074C1"/>
  </w:style>
  <w:style w:type="character" w:customStyle="1" w:styleId="WW8Num24z6">
    <w:name w:val="WW8Num24z6"/>
    <w:rsid w:val="008074C1"/>
  </w:style>
  <w:style w:type="character" w:customStyle="1" w:styleId="WW8Num24z7">
    <w:name w:val="WW8Num24z7"/>
    <w:rsid w:val="008074C1"/>
  </w:style>
  <w:style w:type="character" w:customStyle="1" w:styleId="WW8Num24z8">
    <w:name w:val="WW8Num24z8"/>
    <w:rsid w:val="008074C1"/>
  </w:style>
  <w:style w:type="character" w:customStyle="1" w:styleId="WW8Num25z0">
    <w:name w:val="WW8Num25z0"/>
    <w:rsid w:val="008074C1"/>
    <w:rPr>
      <w:rFonts w:ascii="Wingdings" w:hAnsi="Wingdings" w:cs="Wingdings"/>
    </w:rPr>
  </w:style>
  <w:style w:type="character" w:customStyle="1" w:styleId="WW8Num25z1">
    <w:name w:val="WW8Num25z1"/>
    <w:rsid w:val="008074C1"/>
    <w:rPr>
      <w:rFonts w:ascii="Courier New" w:hAnsi="Courier New" w:cs="Courier New"/>
    </w:rPr>
  </w:style>
  <w:style w:type="character" w:customStyle="1" w:styleId="WW8Num25z3">
    <w:name w:val="WW8Num25z3"/>
    <w:rsid w:val="008074C1"/>
    <w:rPr>
      <w:rFonts w:ascii="Symbol" w:hAnsi="Symbol" w:cs="Symbol"/>
    </w:rPr>
  </w:style>
  <w:style w:type="character" w:customStyle="1" w:styleId="WW8Num26z0">
    <w:name w:val="WW8Num26z0"/>
    <w:rsid w:val="008074C1"/>
    <w:rPr>
      <w:rFonts w:ascii="Symbol" w:hAnsi="Symbol" w:cs="Symbol"/>
    </w:rPr>
  </w:style>
  <w:style w:type="character" w:customStyle="1" w:styleId="WW8Num26z1">
    <w:name w:val="WW8Num26z1"/>
    <w:rsid w:val="008074C1"/>
    <w:rPr>
      <w:rFonts w:ascii="Courier New" w:hAnsi="Courier New" w:cs="Courier New"/>
    </w:rPr>
  </w:style>
  <w:style w:type="character" w:customStyle="1" w:styleId="WW8Num26z2">
    <w:name w:val="WW8Num26z2"/>
    <w:rsid w:val="008074C1"/>
    <w:rPr>
      <w:rFonts w:ascii="Wingdings" w:hAnsi="Wingdings" w:cs="Wingdings"/>
    </w:rPr>
  </w:style>
  <w:style w:type="character" w:customStyle="1" w:styleId="WW8Num27z0">
    <w:name w:val="WW8Num27z0"/>
    <w:rsid w:val="008074C1"/>
    <w:rPr>
      <w:rFonts w:ascii="Symbol" w:hAnsi="Symbol" w:cs="Symbol"/>
    </w:rPr>
  </w:style>
  <w:style w:type="character" w:customStyle="1" w:styleId="WW8Num27z1">
    <w:name w:val="WW8Num27z1"/>
    <w:rsid w:val="008074C1"/>
    <w:rPr>
      <w:rFonts w:ascii="Courier New" w:hAnsi="Courier New" w:cs="Courier New"/>
    </w:rPr>
  </w:style>
  <w:style w:type="character" w:customStyle="1" w:styleId="WW8Num27z2">
    <w:name w:val="WW8Num27z2"/>
    <w:rsid w:val="008074C1"/>
    <w:rPr>
      <w:rFonts w:ascii="Wingdings" w:hAnsi="Wingdings" w:cs="Wingdings"/>
    </w:rPr>
  </w:style>
  <w:style w:type="character" w:customStyle="1" w:styleId="WW8Num28z0">
    <w:name w:val="WW8Num28z0"/>
    <w:rsid w:val="008074C1"/>
    <w:rPr>
      <w:rFonts w:ascii="Symbol" w:hAnsi="Symbol" w:cs="Symbol"/>
    </w:rPr>
  </w:style>
  <w:style w:type="character" w:customStyle="1" w:styleId="WW8Num28z1">
    <w:name w:val="WW8Num28z1"/>
    <w:rsid w:val="008074C1"/>
    <w:rPr>
      <w:rFonts w:ascii="Courier New" w:hAnsi="Courier New" w:cs="Courier New"/>
    </w:rPr>
  </w:style>
  <w:style w:type="character" w:customStyle="1" w:styleId="WW8Num28z2">
    <w:name w:val="WW8Num28z2"/>
    <w:rsid w:val="008074C1"/>
    <w:rPr>
      <w:rFonts w:ascii="Wingdings" w:hAnsi="Wingdings" w:cs="Wingdings"/>
    </w:rPr>
  </w:style>
  <w:style w:type="character" w:customStyle="1" w:styleId="WW8Num29z0">
    <w:name w:val="WW8Num29z0"/>
    <w:rsid w:val="008074C1"/>
    <w:rPr>
      <w:rFonts w:ascii="Symbol" w:hAnsi="Symbol" w:cs="Symbol"/>
    </w:rPr>
  </w:style>
  <w:style w:type="character" w:customStyle="1" w:styleId="WW8Num29z1">
    <w:name w:val="WW8Num29z1"/>
    <w:rsid w:val="008074C1"/>
    <w:rPr>
      <w:rFonts w:ascii="Courier New" w:hAnsi="Courier New" w:cs="Courier New"/>
    </w:rPr>
  </w:style>
  <w:style w:type="character" w:customStyle="1" w:styleId="WW8Num29z2">
    <w:name w:val="WW8Num29z2"/>
    <w:rsid w:val="008074C1"/>
    <w:rPr>
      <w:rFonts w:ascii="Wingdings" w:hAnsi="Wingdings" w:cs="Wingdings"/>
    </w:rPr>
  </w:style>
  <w:style w:type="character" w:customStyle="1" w:styleId="WW8Num30z0">
    <w:name w:val="WW8Num30z0"/>
    <w:rsid w:val="008074C1"/>
    <w:rPr>
      <w:rFonts w:ascii="Trebuchet MS" w:hAnsi="Trebuchet MS" w:cs="Trebuchet MS"/>
      <w:lang w:val="fr-FR"/>
    </w:rPr>
  </w:style>
  <w:style w:type="character" w:customStyle="1" w:styleId="WW8Num30z1">
    <w:name w:val="WW8Num30z1"/>
    <w:rsid w:val="008074C1"/>
    <w:rPr>
      <w:rFonts w:ascii="Courier New" w:hAnsi="Courier New" w:cs="Courier New"/>
    </w:rPr>
  </w:style>
  <w:style w:type="character" w:customStyle="1" w:styleId="WW8Num30z2">
    <w:name w:val="WW8Num30z2"/>
    <w:rsid w:val="008074C1"/>
    <w:rPr>
      <w:rFonts w:ascii="Wingdings" w:hAnsi="Wingdings" w:cs="Wingdings"/>
    </w:rPr>
  </w:style>
  <w:style w:type="character" w:customStyle="1" w:styleId="WW8Num30z3">
    <w:name w:val="WW8Num30z3"/>
    <w:rsid w:val="008074C1"/>
    <w:rPr>
      <w:rFonts w:ascii="Symbol" w:hAnsi="Symbol" w:cs="Symbol"/>
    </w:rPr>
  </w:style>
  <w:style w:type="character" w:customStyle="1" w:styleId="WW8Num31z0">
    <w:name w:val="WW8Num31z0"/>
    <w:rsid w:val="008074C1"/>
    <w:rPr>
      <w:rFonts w:ascii="Wingdings" w:hAnsi="Wingdings" w:cs="Wingdings"/>
      <w:sz w:val="20"/>
      <w:lang w:val="fr-FR"/>
    </w:rPr>
  </w:style>
  <w:style w:type="character" w:customStyle="1" w:styleId="WW8Num31z1">
    <w:name w:val="WW8Num31z1"/>
    <w:rsid w:val="008074C1"/>
    <w:rPr>
      <w:rFonts w:ascii="Courier New" w:hAnsi="Courier New" w:cs="Courier New"/>
    </w:rPr>
  </w:style>
  <w:style w:type="character" w:customStyle="1" w:styleId="WW8Num31z2">
    <w:name w:val="WW8Num31z2"/>
    <w:rsid w:val="008074C1"/>
    <w:rPr>
      <w:rFonts w:ascii="Wingdings" w:hAnsi="Wingdings" w:cs="Wingdings"/>
    </w:rPr>
  </w:style>
  <w:style w:type="character" w:customStyle="1" w:styleId="WW8Num31z3">
    <w:name w:val="WW8Num31z3"/>
    <w:rsid w:val="008074C1"/>
    <w:rPr>
      <w:rFonts w:ascii="Symbol" w:hAnsi="Symbol" w:cs="Symbol"/>
    </w:rPr>
  </w:style>
  <w:style w:type="character" w:customStyle="1" w:styleId="WW8Num32z0">
    <w:name w:val="WW8Num32z0"/>
    <w:rsid w:val="008074C1"/>
    <w:rPr>
      <w:sz w:val="20"/>
    </w:rPr>
  </w:style>
  <w:style w:type="character" w:customStyle="1" w:styleId="WW8Num32z1">
    <w:name w:val="WW8Num32z1"/>
    <w:rsid w:val="008074C1"/>
  </w:style>
  <w:style w:type="character" w:customStyle="1" w:styleId="WW8Num32z2">
    <w:name w:val="WW8Num32z2"/>
    <w:rsid w:val="008074C1"/>
  </w:style>
  <w:style w:type="character" w:customStyle="1" w:styleId="WW8Num32z3">
    <w:name w:val="WW8Num32z3"/>
    <w:rsid w:val="008074C1"/>
  </w:style>
  <w:style w:type="character" w:customStyle="1" w:styleId="WW8Num32z4">
    <w:name w:val="WW8Num32z4"/>
    <w:rsid w:val="008074C1"/>
  </w:style>
  <w:style w:type="character" w:customStyle="1" w:styleId="WW8Num32z5">
    <w:name w:val="WW8Num32z5"/>
    <w:rsid w:val="008074C1"/>
  </w:style>
  <w:style w:type="character" w:customStyle="1" w:styleId="WW8Num32z6">
    <w:name w:val="WW8Num32z6"/>
    <w:rsid w:val="008074C1"/>
  </w:style>
  <w:style w:type="character" w:customStyle="1" w:styleId="WW8Num32z7">
    <w:name w:val="WW8Num32z7"/>
    <w:rsid w:val="008074C1"/>
  </w:style>
  <w:style w:type="character" w:customStyle="1" w:styleId="WW8Num32z8">
    <w:name w:val="WW8Num32z8"/>
    <w:rsid w:val="008074C1"/>
  </w:style>
  <w:style w:type="character" w:customStyle="1" w:styleId="WW8Num33z0">
    <w:name w:val="WW8Num33z0"/>
    <w:rsid w:val="008074C1"/>
    <w:rPr>
      <w:rFonts w:ascii="Symbol" w:hAnsi="Symbol" w:cs="Symbol"/>
    </w:rPr>
  </w:style>
  <w:style w:type="character" w:customStyle="1" w:styleId="WW8Num33z1">
    <w:name w:val="WW8Num33z1"/>
    <w:rsid w:val="008074C1"/>
    <w:rPr>
      <w:rFonts w:ascii="Courier New" w:hAnsi="Courier New" w:cs="Courier New"/>
    </w:rPr>
  </w:style>
  <w:style w:type="character" w:customStyle="1" w:styleId="WW8Num33z2">
    <w:name w:val="WW8Num33z2"/>
    <w:rsid w:val="008074C1"/>
    <w:rPr>
      <w:rFonts w:ascii="Wingdings" w:hAnsi="Wingdings" w:cs="Wingdings"/>
    </w:rPr>
  </w:style>
  <w:style w:type="character" w:customStyle="1" w:styleId="WW8Num34z0">
    <w:name w:val="WW8Num34z0"/>
    <w:rsid w:val="008074C1"/>
    <w:rPr>
      <w:rFonts w:ascii="Trebuchet MS" w:hAnsi="Trebuchet MS" w:cs="Trebuchet MS"/>
    </w:rPr>
  </w:style>
  <w:style w:type="character" w:customStyle="1" w:styleId="WW8Num34z1">
    <w:name w:val="WW8Num34z1"/>
    <w:rsid w:val="008074C1"/>
    <w:rPr>
      <w:rFonts w:ascii="Courier New" w:hAnsi="Courier New" w:cs="Courier New"/>
    </w:rPr>
  </w:style>
  <w:style w:type="character" w:customStyle="1" w:styleId="WW8Num34z2">
    <w:name w:val="WW8Num34z2"/>
    <w:rsid w:val="008074C1"/>
    <w:rPr>
      <w:rFonts w:ascii="Wingdings" w:hAnsi="Wingdings" w:cs="Wingdings"/>
    </w:rPr>
  </w:style>
  <w:style w:type="character" w:customStyle="1" w:styleId="WW8Num34z3">
    <w:name w:val="WW8Num34z3"/>
    <w:rsid w:val="008074C1"/>
    <w:rPr>
      <w:rFonts w:ascii="Symbol" w:hAnsi="Symbol" w:cs="Symbol"/>
    </w:rPr>
  </w:style>
  <w:style w:type="character" w:customStyle="1" w:styleId="WW8Num35z0">
    <w:name w:val="WW8Num35z0"/>
    <w:rsid w:val="008074C1"/>
    <w:rPr>
      <w:rFonts w:ascii="Trebuchet MS" w:hAnsi="Trebuchet MS" w:cs="Trebuchet MS"/>
    </w:rPr>
  </w:style>
  <w:style w:type="character" w:customStyle="1" w:styleId="WW8Num35z1">
    <w:name w:val="WW8Num35z1"/>
    <w:rsid w:val="008074C1"/>
    <w:rPr>
      <w:rFonts w:ascii="Courier New" w:hAnsi="Courier New" w:cs="Courier New"/>
    </w:rPr>
  </w:style>
  <w:style w:type="character" w:customStyle="1" w:styleId="WW8Num35z2">
    <w:name w:val="WW8Num35z2"/>
    <w:rsid w:val="008074C1"/>
    <w:rPr>
      <w:rFonts w:ascii="Wingdings" w:hAnsi="Wingdings" w:cs="Wingdings"/>
    </w:rPr>
  </w:style>
  <w:style w:type="character" w:customStyle="1" w:styleId="WW8Num35z3">
    <w:name w:val="WW8Num35z3"/>
    <w:rsid w:val="008074C1"/>
    <w:rPr>
      <w:rFonts w:ascii="Symbol" w:hAnsi="Symbol" w:cs="Symbol"/>
    </w:rPr>
  </w:style>
  <w:style w:type="character" w:customStyle="1" w:styleId="WW8Num36z0">
    <w:name w:val="WW8Num36z0"/>
    <w:rsid w:val="008074C1"/>
    <w:rPr>
      <w:rFonts w:ascii="Trebuchet MS" w:hAnsi="Trebuchet MS" w:cs="Trebuchet MS"/>
    </w:rPr>
  </w:style>
  <w:style w:type="character" w:customStyle="1" w:styleId="WW8Num36z1">
    <w:name w:val="WW8Num36z1"/>
    <w:rsid w:val="008074C1"/>
    <w:rPr>
      <w:rFonts w:ascii="Courier New" w:hAnsi="Courier New" w:cs="Courier New"/>
    </w:rPr>
  </w:style>
  <w:style w:type="character" w:customStyle="1" w:styleId="WW8Num36z2">
    <w:name w:val="WW8Num36z2"/>
    <w:rsid w:val="008074C1"/>
    <w:rPr>
      <w:rFonts w:ascii="Wingdings" w:hAnsi="Wingdings" w:cs="Wingdings"/>
    </w:rPr>
  </w:style>
  <w:style w:type="character" w:customStyle="1" w:styleId="WW8Num36z3">
    <w:name w:val="WW8Num36z3"/>
    <w:rsid w:val="008074C1"/>
    <w:rPr>
      <w:rFonts w:ascii="Symbol" w:hAnsi="Symbol" w:cs="Symbol"/>
    </w:rPr>
  </w:style>
  <w:style w:type="character" w:customStyle="1" w:styleId="WW8Num37z0">
    <w:name w:val="WW8Num37z0"/>
    <w:rsid w:val="008074C1"/>
    <w:rPr>
      <w:rFonts w:ascii="Symbol" w:hAnsi="Symbol" w:cs="Symbol"/>
    </w:rPr>
  </w:style>
  <w:style w:type="character" w:customStyle="1" w:styleId="WW8Num37z1">
    <w:name w:val="WW8Num37z1"/>
    <w:rsid w:val="008074C1"/>
    <w:rPr>
      <w:rFonts w:ascii="Courier New" w:hAnsi="Courier New" w:cs="Courier New"/>
    </w:rPr>
  </w:style>
  <w:style w:type="character" w:customStyle="1" w:styleId="WW8Num37z2">
    <w:name w:val="WW8Num37z2"/>
    <w:rsid w:val="008074C1"/>
    <w:rPr>
      <w:rFonts w:ascii="Wingdings" w:hAnsi="Wingdings" w:cs="Wingdings"/>
    </w:rPr>
  </w:style>
  <w:style w:type="character" w:customStyle="1" w:styleId="WW8Num37z3">
    <w:name w:val="WW8Num37z3"/>
    <w:rsid w:val="008074C1"/>
    <w:rPr>
      <w:rFonts w:ascii="Symbol" w:hAnsi="Symbol" w:cs="Symbol"/>
    </w:rPr>
  </w:style>
  <w:style w:type="character" w:customStyle="1" w:styleId="WW8Num38z0">
    <w:name w:val="WW8Num38z0"/>
    <w:rsid w:val="008074C1"/>
  </w:style>
  <w:style w:type="character" w:customStyle="1" w:styleId="WW8Num38z1">
    <w:name w:val="WW8Num38z1"/>
    <w:rsid w:val="008074C1"/>
  </w:style>
  <w:style w:type="character" w:customStyle="1" w:styleId="WW8Num38z2">
    <w:name w:val="WW8Num38z2"/>
    <w:rsid w:val="008074C1"/>
  </w:style>
  <w:style w:type="character" w:customStyle="1" w:styleId="WW8Num38z3">
    <w:name w:val="WW8Num38z3"/>
    <w:rsid w:val="008074C1"/>
  </w:style>
  <w:style w:type="character" w:customStyle="1" w:styleId="WW8Num38z4">
    <w:name w:val="WW8Num38z4"/>
    <w:rsid w:val="008074C1"/>
  </w:style>
  <w:style w:type="character" w:customStyle="1" w:styleId="WW8Num38z5">
    <w:name w:val="WW8Num38z5"/>
    <w:rsid w:val="008074C1"/>
  </w:style>
  <w:style w:type="character" w:customStyle="1" w:styleId="WW8Num38z6">
    <w:name w:val="WW8Num38z6"/>
    <w:rsid w:val="008074C1"/>
  </w:style>
  <w:style w:type="character" w:customStyle="1" w:styleId="WW8Num38z7">
    <w:name w:val="WW8Num38z7"/>
    <w:rsid w:val="008074C1"/>
  </w:style>
  <w:style w:type="character" w:customStyle="1" w:styleId="WW8Num38z8">
    <w:name w:val="WW8Num38z8"/>
    <w:rsid w:val="008074C1"/>
  </w:style>
  <w:style w:type="character" w:customStyle="1" w:styleId="WW8Num39z0">
    <w:name w:val="WW8Num39z0"/>
    <w:rsid w:val="008074C1"/>
    <w:rPr>
      <w:rFonts w:ascii="Wingdings" w:hAnsi="Wingdings" w:cs="Wingdings"/>
      <w:sz w:val="20"/>
    </w:rPr>
  </w:style>
  <w:style w:type="character" w:customStyle="1" w:styleId="WW8Num39z1">
    <w:name w:val="WW8Num39z1"/>
    <w:rsid w:val="008074C1"/>
    <w:rPr>
      <w:rFonts w:ascii="Courier New" w:hAnsi="Courier New" w:cs="Courier New"/>
    </w:rPr>
  </w:style>
  <w:style w:type="character" w:customStyle="1" w:styleId="WW8Num39z2">
    <w:name w:val="WW8Num39z2"/>
    <w:rsid w:val="008074C1"/>
    <w:rPr>
      <w:rFonts w:ascii="Wingdings" w:hAnsi="Wingdings" w:cs="Wingdings"/>
    </w:rPr>
  </w:style>
  <w:style w:type="character" w:customStyle="1" w:styleId="WW8Num39z3">
    <w:name w:val="WW8Num39z3"/>
    <w:rsid w:val="008074C1"/>
    <w:rPr>
      <w:rFonts w:ascii="Symbol" w:hAnsi="Symbol" w:cs="Symbol"/>
    </w:rPr>
  </w:style>
  <w:style w:type="character" w:customStyle="1" w:styleId="WW8Num40z0">
    <w:name w:val="WW8Num40z0"/>
    <w:rsid w:val="008074C1"/>
  </w:style>
  <w:style w:type="character" w:customStyle="1" w:styleId="WW8Num40z1">
    <w:name w:val="WW8Num40z1"/>
    <w:rsid w:val="008074C1"/>
  </w:style>
  <w:style w:type="character" w:customStyle="1" w:styleId="WW8Num40z2">
    <w:name w:val="WW8Num40z2"/>
    <w:rsid w:val="008074C1"/>
  </w:style>
  <w:style w:type="character" w:customStyle="1" w:styleId="WW8Num40z3">
    <w:name w:val="WW8Num40z3"/>
    <w:rsid w:val="008074C1"/>
  </w:style>
  <w:style w:type="character" w:customStyle="1" w:styleId="WW8Num40z4">
    <w:name w:val="WW8Num40z4"/>
    <w:rsid w:val="008074C1"/>
  </w:style>
  <w:style w:type="character" w:customStyle="1" w:styleId="WW8Num40z5">
    <w:name w:val="WW8Num40z5"/>
    <w:rsid w:val="008074C1"/>
  </w:style>
  <w:style w:type="character" w:customStyle="1" w:styleId="WW8Num40z6">
    <w:name w:val="WW8Num40z6"/>
    <w:rsid w:val="008074C1"/>
  </w:style>
  <w:style w:type="character" w:customStyle="1" w:styleId="WW8Num40z7">
    <w:name w:val="WW8Num40z7"/>
    <w:rsid w:val="008074C1"/>
  </w:style>
  <w:style w:type="character" w:customStyle="1" w:styleId="WW8Num40z8">
    <w:name w:val="WW8Num40z8"/>
    <w:rsid w:val="008074C1"/>
  </w:style>
  <w:style w:type="character" w:customStyle="1" w:styleId="WW8Num41z0">
    <w:name w:val="WW8Num41z0"/>
    <w:rsid w:val="008074C1"/>
    <w:rPr>
      <w:rFonts w:ascii="Wingdings" w:hAnsi="Wingdings" w:cs="Wingdings"/>
      <w:sz w:val="20"/>
      <w:lang w:val="fr-FR"/>
    </w:rPr>
  </w:style>
  <w:style w:type="character" w:customStyle="1" w:styleId="WW8Num41z1">
    <w:name w:val="WW8Num41z1"/>
    <w:rsid w:val="008074C1"/>
    <w:rPr>
      <w:rFonts w:ascii="Courier New" w:hAnsi="Courier New" w:cs="Courier New"/>
    </w:rPr>
  </w:style>
  <w:style w:type="character" w:customStyle="1" w:styleId="WW8Num41z2">
    <w:name w:val="WW8Num41z2"/>
    <w:rsid w:val="008074C1"/>
    <w:rPr>
      <w:rFonts w:ascii="Wingdings" w:hAnsi="Wingdings" w:cs="Wingdings"/>
    </w:rPr>
  </w:style>
  <w:style w:type="character" w:customStyle="1" w:styleId="WW8Num41z3">
    <w:name w:val="WW8Num41z3"/>
    <w:rsid w:val="008074C1"/>
    <w:rPr>
      <w:rFonts w:ascii="Symbol" w:hAnsi="Symbol" w:cs="Symbol"/>
    </w:rPr>
  </w:style>
  <w:style w:type="character" w:customStyle="1" w:styleId="WW8Num42z0">
    <w:name w:val="WW8Num42z0"/>
    <w:rsid w:val="008074C1"/>
    <w:rPr>
      <w:rFonts w:ascii="Wingdings" w:hAnsi="Wingdings" w:cs="Wingdings"/>
      <w:sz w:val="20"/>
    </w:rPr>
  </w:style>
  <w:style w:type="character" w:customStyle="1" w:styleId="WW8Num42z1">
    <w:name w:val="WW8Num42z1"/>
    <w:rsid w:val="008074C1"/>
    <w:rPr>
      <w:rFonts w:ascii="Courier New" w:hAnsi="Courier New" w:cs="Courier New"/>
    </w:rPr>
  </w:style>
  <w:style w:type="character" w:customStyle="1" w:styleId="WW8Num42z2">
    <w:name w:val="WW8Num42z2"/>
    <w:rsid w:val="008074C1"/>
    <w:rPr>
      <w:rFonts w:ascii="Wingdings" w:hAnsi="Wingdings" w:cs="Wingdings"/>
    </w:rPr>
  </w:style>
  <w:style w:type="character" w:customStyle="1" w:styleId="WW8Num42z3">
    <w:name w:val="WW8Num42z3"/>
    <w:rsid w:val="008074C1"/>
    <w:rPr>
      <w:rFonts w:ascii="Symbol" w:hAnsi="Symbol" w:cs="Symbol"/>
    </w:rPr>
  </w:style>
  <w:style w:type="character" w:customStyle="1" w:styleId="WW8Num43z0">
    <w:name w:val="WW8Num43z0"/>
    <w:rsid w:val="008074C1"/>
    <w:rPr>
      <w:rFonts w:ascii="Trebuchet MS" w:hAnsi="Trebuchet MS" w:cs="Trebuchet MS"/>
      <w:sz w:val="28"/>
      <w:lang w:val="fr-FR"/>
    </w:rPr>
  </w:style>
  <w:style w:type="character" w:customStyle="1" w:styleId="WW8Num43z1">
    <w:name w:val="WW8Num43z1"/>
    <w:rsid w:val="008074C1"/>
    <w:rPr>
      <w:rFonts w:ascii="Courier New" w:hAnsi="Courier New" w:cs="Courier New"/>
    </w:rPr>
  </w:style>
  <w:style w:type="character" w:customStyle="1" w:styleId="WW8Num43z2">
    <w:name w:val="WW8Num43z2"/>
    <w:rsid w:val="008074C1"/>
    <w:rPr>
      <w:rFonts w:ascii="Wingdings" w:hAnsi="Wingdings" w:cs="Wingdings"/>
    </w:rPr>
  </w:style>
  <w:style w:type="character" w:customStyle="1" w:styleId="WW8Num43z3">
    <w:name w:val="WW8Num43z3"/>
    <w:rsid w:val="008074C1"/>
    <w:rPr>
      <w:rFonts w:ascii="Symbol" w:hAnsi="Symbol" w:cs="Symbol"/>
    </w:rPr>
  </w:style>
  <w:style w:type="character" w:customStyle="1" w:styleId="WW8Num44z0">
    <w:name w:val="WW8Num44z0"/>
    <w:rsid w:val="008074C1"/>
    <w:rPr>
      <w:rFonts w:ascii="Symbol" w:hAnsi="Symbol" w:cs="Symbol"/>
    </w:rPr>
  </w:style>
  <w:style w:type="character" w:customStyle="1" w:styleId="WW8Num44z1">
    <w:name w:val="WW8Num44z1"/>
    <w:rsid w:val="008074C1"/>
    <w:rPr>
      <w:rFonts w:ascii="Courier New" w:hAnsi="Courier New" w:cs="Courier New"/>
    </w:rPr>
  </w:style>
  <w:style w:type="character" w:customStyle="1" w:styleId="WW8Num44z2">
    <w:name w:val="WW8Num44z2"/>
    <w:rsid w:val="008074C1"/>
    <w:rPr>
      <w:rFonts w:ascii="Wingdings" w:hAnsi="Wingdings" w:cs="Wingdings"/>
    </w:rPr>
  </w:style>
  <w:style w:type="character" w:customStyle="1" w:styleId="WW8Num45z0">
    <w:name w:val="WW8Num45z0"/>
    <w:rsid w:val="008074C1"/>
  </w:style>
  <w:style w:type="character" w:customStyle="1" w:styleId="WW8Num45z1">
    <w:name w:val="WW8Num45z1"/>
    <w:rsid w:val="008074C1"/>
  </w:style>
  <w:style w:type="character" w:customStyle="1" w:styleId="WW8Num45z2">
    <w:name w:val="WW8Num45z2"/>
    <w:rsid w:val="008074C1"/>
  </w:style>
  <w:style w:type="character" w:customStyle="1" w:styleId="WW8Num45z3">
    <w:name w:val="WW8Num45z3"/>
    <w:rsid w:val="008074C1"/>
  </w:style>
  <w:style w:type="character" w:customStyle="1" w:styleId="WW8Num45z4">
    <w:name w:val="WW8Num45z4"/>
    <w:rsid w:val="008074C1"/>
  </w:style>
  <w:style w:type="character" w:customStyle="1" w:styleId="WW8Num45z5">
    <w:name w:val="WW8Num45z5"/>
    <w:rsid w:val="008074C1"/>
  </w:style>
  <w:style w:type="character" w:customStyle="1" w:styleId="WW8Num45z6">
    <w:name w:val="WW8Num45z6"/>
    <w:rsid w:val="008074C1"/>
  </w:style>
  <w:style w:type="character" w:customStyle="1" w:styleId="WW8Num45z7">
    <w:name w:val="WW8Num45z7"/>
    <w:rsid w:val="008074C1"/>
  </w:style>
  <w:style w:type="character" w:customStyle="1" w:styleId="WW8Num45z8">
    <w:name w:val="WW8Num45z8"/>
    <w:rsid w:val="008074C1"/>
  </w:style>
  <w:style w:type="character" w:customStyle="1" w:styleId="WW8Num46z0">
    <w:name w:val="WW8Num46z0"/>
    <w:rsid w:val="008074C1"/>
    <w:rPr>
      <w:rFonts w:ascii="Arial" w:hAnsi="Arial" w:cs="Arial"/>
      <w:sz w:val="28"/>
      <w:lang w:val="fr-FR"/>
    </w:rPr>
  </w:style>
  <w:style w:type="character" w:customStyle="1" w:styleId="WW8Num46z1">
    <w:name w:val="WW8Num46z1"/>
    <w:rsid w:val="008074C1"/>
    <w:rPr>
      <w:rFonts w:ascii="Courier New" w:hAnsi="Courier New" w:cs="Courier New"/>
    </w:rPr>
  </w:style>
  <w:style w:type="character" w:customStyle="1" w:styleId="WW8Num46z2">
    <w:name w:val="WW8Num46z2"/>
    <w:rsid w:val="008074C1"/>
    <w:rPr>
      <w:rFonts w:ascii="Wingdings" w:hAnsi="Wingdings" w:cs="Wingdings"/>
    </w:rPr>
  </w:style>
  <w:style w:type="character" w:customStyle="1" w:styleId="WW8Num46z3">
    <w:name w:val="WW8Num46z3"/>
    <w:rsid w:val="008074C1"/>
    <w:rPr>
      <w:rFonts w:ascii="Symbol" w:hAnsi="Symbol" w:cs="Symbol"/>
    </w:rPr>
  </w:style>
  <w:style w:type="character" w:customStyle="1" w:styleId="WW8Num47z0">
    <w:name w:val="WW8Num47z0"/>
    <w:rsid w:val="008074C1"/>
    <w:rPr>
      <w:rFonts w:ascii="Symbol" w:hAnsi="Symbol" w:cs="Symbol"/>
    </w:rPr>
  </w:style>
  <w:style w:type="character" w:customStyle="1" w:styleId="WW8Num47z1">
    <w:name w:val="WW8Num47z1"/>
    <w:rsid w:val="008074C1"/>
    <w:rPr>
      <w:rFonts w:ascii="Courier New" w:hAnsi="Courier New" w:cs="Courier New"/>
    </w:rPr>
  </w:style>
  <w:style w:type="character" w:customStyle="1" w:styleId="WW8Num47z2">
    <w:name w:val="WW8Num47z2"/>
    <w:rsid w:val="008074C1"/>
    <w:rPr>
      <w:rFonts w:ascii="Wingdings" w:hAnsi="Wingdings" w:cs="Wingdings"/>
    </w:rPr>
  </w:style>
  <w:style w:type="character" w:customStyle="1" w:styleId="Policepardfaut">
    <w:name w:val="Police par défaut"/>
    <w:rsid w:val="008074C1"/>
  </w:style>
  <w:style w:type="character" w:customStyle="1" w:styleId="Caratteredellanota">
    <w:name w:val="Carattere della nota"/>
    <w:rsid w:val="008074C1"/>
    <w:rPr>
      <w:vertAlign w:val="superscript"/>
    </w:rPr>
  </w:style>
  <w:style w:type="character" w:styleId="Numeropagina">
    <w:name w:val="page number"/>
    <w:basedOn w:val="Policepardfaut"/>
    <w:rsid w:val="008074C1"/>
    <w:rPr>
      <w:rFonts w:cs="Times New Roman"/>
    </w:rPr>
  </w:style>
  <w:style w:type="character" w:customStyle="1" w:styleId="Marquedecommentaire">
    <w:name w:val="Marque de commentaire"/>
    <w:rsid w:val="008074C1"/>
    <w:rPr>
      <w:sz w:val="16"/>
    </w:rPr>
  </w:style>
  <w:style w:type="character" w:styleId="Collegamentovisitato">
    <w:name w:val="FollowedHyperlink"/>
    <w:basedOn w:val="Carpredefinitoparagrafo2"/>
    <w:rsid w:val="008074C1"/>
    <w:rPr>
      <w:rFonts w:cs="Times New Roman"/>
      <w:color w:val="800080"/>
      <w:u w:val="single"/>
    </w:rPr>
  </w:style>
  <w:style w:type="character" w:customStyle="1" w:styleId="NotedefinCar">
    <w:name w:val="Note de fin Car"/>
    <w:rsid w:val="008074C1"/>
    <w:rPr>
      <w:lang w:val="en-GB"/>
    </w:rPr>
  </w:style>
  <w:style w:type="character" w:customStyle="1" w:styleId="Caratterenotadichiusura">
    <w:name w:val="Carattere nota di chiusura"/>
    <w:rsid w:val="008074C1"/>
    <w:rPr>
      <w:vertAlign w:val="superscript"/>
    </w:rPr>
  </w:style>
  <w:style w:type="character" w:customStyle="1" w:styleId="TextedebullesCar">
    <w:name w:val="Texte de bulles Car"/>
    <w:rsid w:val="008074C1"/>
    <w:rPr>
      <w:rFonts w:ascii="Tahoma" w:hAnsi="Tahoma" w:cs="Tahoma"/>
      <w:sz w:val="16"/>
      <w:lang w:val="en-GB"/>
    </w:rPr>
  </w:style>
  <w:style w:type="character" w:customStyle="1" w:styleId="PieddepageCar">
    <w:name w:val="Pied de page Car"/>
    <w:rsid w:val="008074C1"/>
    <w:rPr>
      <w:sz w:val="24"/>
    </w:rPr>
  </w:style>
  <w:style w:type="character" w:customStyle="1" w:styleId="Titre9Car">
    <w:name w:val="Titre 9 Car"/>
    <w:rsid w:val="008074C1"/>
    <w:rPr>
      <w:rFonts w:ascii="Arial" w:hAnsi="Arial" w:cs="Arial"/>
      <w:b/>
      <w:lang w:val="en-GB"/>
    </w:rPr>
  </w:style>
  <w:style w:type="character" w:customStyle="1" w:styleId="En-tteCar">
    <w:name w:val="En-tête Car"/>
    <w:rsid w:val="008074C1"/>
    <w:rPr>
      <w:sz w:val="24"/>
      <w:lang w:val="en-GB"/>
    </w:rPr>
  </w:style>
  <w:style w:type="character" w:customStyle="1" w:styleId="Titre2Car">
    <w:name w:val="Titre 2 Car"/>
    <w:rsid w:val="008074C1"/>
    <w:rPr>
      <w:rFonts w:ascii="Cambria" w:eastAsia="SimSun" w:hAnsi="Cambria" w:cs="Cambria"/>
      <w:b/>
      <w:i/>
      <w:sz w:val="28"/>
      <w:lang w:val="en-GB"/>
    </w:rPr>
  </w:style>
  <w:style w:type="character" w:customStyle="1" w:styleId="CommentaireCar">
    <w:name w:val="Commentaire Car"/>
    <w:rsid w:val="008074C1"/>
    <w:rPr>
      <w:rFonts w:ascii="Trebuchet MS" w:hAnsi="Trebuchet MS" w:cs="Trebuchet MS"/>
      <w:lang w:val="en-GB" w:bidi="ar-SA"/>
    </w:rPr>
  </w:style>
  <w:style w:type="character" w:customStyle="1" w:styleId="CommentSubjectChar">
    <w:name w:val="Comment Subject Char"/>
    <w:basedOn w:val="CommentaireCar"/>
    <w:rsid w:val="008074C1"/>
    <w:rPr>
      <w:rFonts w:ascii="Trebuchet MS" w:hAnsi="Trebuchet MS" w:cs="Trebuchet MS"/>
      <w:lang w:val="en-GB" w:bidi="ar-SA"/>
    </w:rPr>
  </w:style>
  <w:style w:type="character" w:customStyle="1" w:styleId="apple-style-span">
    <w:name w:val="apple-style-span"/>
    <w:basedOn w:val="Policepardfaut"/>
    <w:rsid w:val="008074C1"/>
    <w:rPr>
      <w:rFonts w:cs="Times New Roman"/>
    </w:rPr>
  </w:style>
  <w:style w:type="character" w:customStyle="1" w:styleId="apple-converted-space">
    <w:name w:val="apple-converted-space"/>
    <w:basedOn w:val="Policepardfaut"/>
    <w:rsid w:val="008074C1"/>
    <w:rPr>
      <w:rFonts w:cs="Times New Roman"/>
    </w:rPr>
  </w:style>
  <w:style w:type="character" w:customStyle="1" w:styleId="ListParagraphChar">
    <w:name w:val="List Paragraph Char"/>
    <w:rsid w:val="008074C1"/>
    <w:rPr>
      <w:rFonts w:ascii="Trebuchet MS" w:hAnsi="Trebuchet MS" w:cs="Trebuchet MS"/>
      <w:sz w:val="24"/>
      <w:lang w:val="de-DE" w:bidi="ar-SA"/>
    </w:rPr>
  </w:style>
  <w:style w:type="character" w:customStyle="1" w:styleId="NotedebasdepageCar">
    <w:name w:val="Note de bas de page Car"/>
    <w:rsid w:val="008074C1"/>
    <w:rPr>
      <w:rFonts w:ascii="Times" w:hAnsi="Times" w:cs="Times"/>
      <w:lang w:val="de-DE"/>
    </w:rPr>
  </w:style>
  <w:style w:type="character" w:customStyle="1" w:styleId="Rimandonotaapidipagina1">
    <w:name w:val="Rimando nota a piè di pagina1"/>
    <w:rsid w:val="008074C1"/>
    <w:rPr>
      <w:vertAlign w:val="superscript"/>
    </w:rPr>
  </w:style>
  <w:style w:type="character" w:customStyle="1" w:styleId="Rimandonotadichiusura1">
    <w:name w:val="Rimando nota di chiusura1"/>
    <w:rsid w:val="008074C1"/>
    <w:rPr>
      <w:vertAlign w:val="superscript"/>
    </w:rPr>
  </w:style>
  <w:style w:type="character" w:customStyle="1" w:styleId="Rimandocommento1">
    <w:name w:val="Rimando commento1"/>
    <w:basedOn w:val="Carpredefinitoparagrafo1"/>
    <w:rsid w:val="008074C1"/>
    <w:rPr>
      <w:rFonts w:cs="Times New Roman"/>
      <w:sz w:val="16"/>
      <w:szCs w:val="16"/>
    </w:rPr>
  </w:style>
  <w:style w:type="character" w:customStyle="1" w:styleId="Rimandonotaapidipagina2">
    <w:name w:val="Rimando nota a piè di pagina2"/>
    <w:basedOn w:val="Carpredefinitoparagrafo2"/>
    <w:rsid w:val="008074C1"/>
    <w:rPr>
      <w:rFonts w:cs="Times New Roman"/>
      <w:vertAlign w:val="superscript"/>
    </w:rPr>
  </w:style>
  <w:style w:type="character" w:customStyle="1" w:styleId="Rimandonotadichiusura2">
    <w:name w:val="Rimando nota di chiusura2"/>
    <w:basedOn w:val="Carpredefinitoparagrafo2"/>
    <w:rsid w:val="008074C1"/>
    <w:rPr>
      <w:rFonts w:cs="Times New Roman"/>
      <w:vertAlign w:val="superscript"/>
    </w:rPr>
  </w:style>
  <w:style w:type="character" w:customStyle="1" w:styleId="BodyTextChar">
    <w:name w:val="Body Text Char"/>
    <w:basedOn w:val="Carpredefinitoparagrafo2"/>
    <w:rsid w:val="008074C1"/>
    <w:rPr>
      <w:rFonts w:ascii="Cambria" w:hAnsi="Cambria" w:cs="Cambria"/>
      <w:sz w:val="24"/>
      <w:szCs w:val="24"/>
      <w:lang w:val="en-GB" w:bidi="ar-SA"/>
    </w:rPr>
  </w:style>
  <w:style w:type="character" w:customStyle="1" w:styleId="FootnoteTextChar">
    <w:name w:val="Footnote Text Char"/>
    <w:basedOn w:val="Carpredefinitoparagrafo2"/>
    <w:rsid w:val="008074C1"/>
    <w:rPr>
      <w:rFonts w:ascii="Times" w:hAnsi="Times" w:cs="Times New Roman"/>
      <w:lang w:val="de-DE" w:bidi="ar-SA"/>
    </w:rPr>
  </w:style>
  <w:style w:type="character" w:customStyle="1" w:styleId="HeaderChar">
    <w:name w:val="Header Char"/>
    <w:basedOn w:val="Carpredefinitoparagrafo2"/>
    <w:rsid w:val="008074C1"/>
    <w:rPr>
      <w:rFonts w:cs="Times New Roman"/>
      <w:sz w:val="24"/>
      <w:lang w:val="en-GB" w:bidi="ar-SA"/>
    </w:rPr>
  </w:style>
  <w:style w:type="character" w:customStyle="1" w:styleId="FooterChar">
    <w:name w:val="Footer Char"/>
    <w:basedOn w:val="Carpredefinitoparagrafo2"/>
    <w:rsid w:val="008074C1"/>
    <w:rPr>
      <w:rFonts w:cs="Times New Roman"/>
      <w:sz w:val="24"/>
      <w:lang w:bidi="ar-SA"/>
    </w:rPr>
  </w:style>
  <w:style w:type="character" w:customStyle="1" w:styleId="EndnoteTextChar">
    <w:name w:val="Endnote Text Char"/>
    <w:basedOn w:val="Carpredefinitoparagrafo2"/>
    <w:rsid w:val="008074C1"/>
    <w:rPr>
      <w:rFonts w:cs="Times New Roman"/>
      <w:lang w:val="en-GB" w:bidi="ar-SA"/>
    </w:rPr>
  </w:style>
  <w:style w:type="character" w:customStyle="1" w:styleId="CommentTextChar">
    <w:name w:val="Comment Text Char"/>
    <w:basedOn w:val="Carpredefinitoparagrafo2"/>
    <w:rsid w:val="008074C1"/>
    <w:rPr>
      <w:rFonts w:ascii="Trebuchet MS" w:hAnsi="Trebuchet MS" w:cs="Times New Roman"/>
      <w:lang w:val="en-GB"/>
    </w:rPr>
  </w:style>
  <w:style w:type="character" w:customStyle="1" w:styleId="CommentSubjectChar1">
    <w:name w:val="Comment Subject Char1"/>
    <w:basedOn w:val="CommentTextChar"/>
    <w:rsid w:val="008074C1"/>
    <w:rPr>
      <w:rFonts w:ascii="Cambria" w:hAnsi="Cambria" w:cs="Cambria"/>
      <w:b/>
      <w:bCs/>
      <w:sz w:val="20"/>
      <w:szCs w:val="20"/>
      <w:lang w:val="en-GB" w:bidi="ar-SA"/>
    </w:rPr>
  </w:style>
  <w:style w:type="character" w:customStyle="1" w:styleId="BalloonTextChar">
    <w:name w:val="Balloon Text Char"/>
    <w:basedOn w:val="Carpredefinitoparagrafo2"/>
    <w:rsid w:val="008074C1"/>
    <w:rPr>
      <w:rFonts w:ascii="Tahoma" w:hAnsi="Tahoma" w:cs="Times New Roman"/>
      <w:sz w:val="16"/>
      <w:lang w:val="en-GB" w:bidi="ar-SA"/>
    </w:rPr>
  </w:style>
  <w:style w:type="character" w:customStyle="1" w:styleId="BodyText2Char">
    <w:name w:val="Body Text 2 Char"/>
    <w:basedOn w:val="Carpredefinitoparagrafo2"/>
    <w:rsid w:val="008074C1"/>
    <w:rPr>
      <w:rFonts w:ascii="Cambria" w:hAnsi="Cambria" w:cs="Cambria"/>
      <w:sz w:val="24"/>
      <w:szCs w:val="24"/>
      <w:lang w:val="en-GB" w:bidi="ar-SA"/>
    </w:rPr>
  </w:style>
  <w:style w:type="character" w:styleId="Rimandonotadichiusura">
    <w:name w:val="endnote reference"/>
    <w:rsid w:val="008074C1"/>
    <w:rPr>
      <w:vertAlign w:val="superscript"/>
    </w:rPr>
  </w:style>
  <w:style w:type="paragraph" w:customStyle="1" w:styleId="Titolo10">
    <w:name w:val="Titolo1"/>
    <w:basedOn w:val="Normale"/>
    <w:next w:val="Corpotesto"/>
    <w:rsid w:val="008074C1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styleId="Corpotesto">
    <w:name w:val="Body Text"/>
    <w:basedOn w:val="Normale"/>
    <w:link w:val="CorpotestoCarattere"/>
    <w:rsid w:val="008074C1"/>
    <w:pPr>
      <w:suppressAutoHyphens/>
      <w:spacing w:after="120" w:line="240" w:lineRule="auto"/>
    </w:pPr>
    <w:rPr>
      <w:rFonts w:ascii="Cambria" w:eastAsia="Times New Roman" w:hAnsi="Cambria" w:cs="Cambria"/>
      <w:sz w:val="24"/>
      <w:szCs w:val="24"/>
      <w:lang w:val="en-GB" w:eastAsia="zh-CN"/>
    </w:rPr>
  </w:style>
  <w:style w:type="character" w:customStyle="1" w:styleId="CorpotestoCarattere">
    <w:name w:val="Corpo testo Carattere"/>
    <w:basedOn w:val="Carpredefinitoparagrafo"/>
    <w:link w:val="Corpotesto"/>
    <w:rsid w:val="008074C1"/>
    <w:rPr>
      <w:rFonts w:ascii="Cambria" w:eastAsia="Times New Roman" w:hAnsi="Cambria" w:cs="Cambria"/>
      <w:sz w:val="24"/>
      <w:szCs w:val="24"/>
      <w:lang w:val="en-GB" w:eastAsia="zh-CN"/>
    </w:rPr>
  </w:style>
  <w:style w:type="paragraph" w:styleId="Elenco">
    <w:name w:val="List"/>
    <w:basedOn w:val="Corpotesto"/>
    <w:rsid w:val="008074C1"/>
    <w:rPr>
      <w:rFonts w:cs="Mangal"/>
    </w:rPr>
  </w:style>
  <w:style w:type="paragraph" w:styleId="Didascalia">
    <w:name w:val="caption"/>
    <w:basedOn w:val="Normale"/>
    <w:qFormat/>
    <w:rsid w:val="008074C1"/>
    <w:pPr>
      <w:suppressLineNumbers/>
      <w:suppressAutoHyphens/>
      <w:spacing w:before="120" w:after="120" w:line="240" w:lineRule="auto"/>
    </w:pPr>
    <w:rPr>
      <w:rFonts w:ascii="Cambria" w:eastAsia="Times New Roman" w:hAnsi="Cambria" w:cs="Mangal"/>
      <w:i/>
      <w:iCs/>
      <w:sz w:val="24"/>
      <w:szCs w:val="24"/>
      <w:lang w:val="en-GB" w:eastAsia="zh-CN"/>
    </w:rPr>
  </w:style>
  <w:style w:type="paragraph" w:customStyle="1" w:styleId="Indice">
    <w:name w:val="Indice"/>
    <w:basedOn w:val="Normale"/>
    <w:rsid w:val="008074C1"/>
    <w:pPr>
      <w:suppressLineNumbers/>
      <w:suppressAutoHyphens/>
      <w:spacing w:line="240" w:lineRule="auto"/>
    </w:pPr>
    <w:rPr>
      <w:rFonts w:ascii="Cambria" w:eastAsia="Times New Roman" w:hAnsi="Cambria" w:cs="Mangal"/>
      <w:sz w:val="24"/>
      <w:szCs w:val="24"/>
      <w:lang w:val="en-GB" w:eastAsia="zh-CN"/>
    </w:rPr>
  </w:style>
  <w:style w:type="paragraph" w:customStyle="1" w:styleId="Intestazione2">
    <w:name w:val="Intestazione2"/>
    <w:basedOn w:val="Normale"/>
    <w:next w:val="Corpotesto"/>
    <w:rsid w:val="008074C1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val="en-GB" w:eastAsia="zh-CN"/>
    </w:rPr>
  </w:style>
  <w:style w:type="paragraph" w:customStyle="1" w:styleId="Didascalia2">
    <w:name w:val="Didascalia2"/>
    <w:basedOn w:val="Normale"/>
    <w:rsid w:val="008074C1"/>
    <w:pPr>
      <w:suppressLineNumbers/>
      <w:suppressAutoHyphens/>
      <w:spacing w:before="120" w:after="120" w:line="240" w:lineRule="auto"/>
    </w:pPr>
    <w:rPr>
      <w:rFonts w:ascii="Cambria" w:eastAsia="Times New Roman" w:hAnsi="Cambria" w:cs="Mangal"/>
      <w:i/>
      <w:iCs/>
      <w:sz w:val="24"/>
      <w:szCs w:val="24"/>
      <w:lang w:val="en-GB" w:eastAsia="zh-CN"/>
    </w:rPr>
  </w:style>
  <w:style w:type="paragraph" w:customStyle="1" w:styleId="Intestazione1">
    <w:name w:val="Intestazione1"/>
    <w:basedOn w:val="Normale"/>
    <w:next w:val="Corpotesto"/>
    <w:rsid w:val="008074C1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val="en-GB" w:eastAsia="zh-CN"/>
    </w:rPr>
  </w:style>
  <w:style w:type="paragraph" w:customStyle="1" w:styleId="Didascalia1">
    <w:name w:val="Didascalia1"/>
    <w:basedOn w:val="Normale"/>
    <w:rsid w:val="008074C1"/>
    <w:pPr>
      <w:suppressLineNumbers/>
      <w:suppressAutoHyphens/>
      <w:spacing w:before="120" w:after="120" w:line="240" w:lineRule="auto"/>
    </w:pPr>
    <w:rPr>
      <w:rFonts w:ascii="Cambria" w:eastAsia="Times New Roman" w:hAnsi="Cambria" w:cs="Mangal"/>
      <w:i/>
      <w:iCs/>
      <w:sz w:val="24"/>
      <w:szCs w:val="24"/>
      <w:lang w:val="en-GB" w:eastAsia="zh-CN"/>
    </w:rPr>
  </w:style>
  <w:style w:type="paragraph" w:customStyle="1" w:styleId="Headline1">
    <w:name w:val="Headline 1"/>
    <w:next w:val="Normale"/>
    <w:rsid w:val="008074C1"/>
    <w:pPr>
      <w:suppressAutoHyphens/>
      <w:spacing w:after="0" w:line="240" w:lineRule="auto"/>
    </w:pPr>
    <w:rPr>
      <w:rFonts w:ascii="Helvetica" w:eastAsia="Times New Roman" w:hAnsi="Helvetica" w:cs="Helvetica"/>
      <w:b/>
      <w:bCs/>
      <w:sz w:val="40"/>
      <w:szCs w:val="40"/>
      <w:lang w:val="de-AT" w:eastAsia="zh-CN"/>
    </w:rPr>
  </w:style>
  <w:style w:type="paragraph" w:customStyle="1" w:styleId="Text">
    <w:name w:val="Text"/>
    <w:rsid w:val="008074C1"/>
    <w:pPr>
      <w:suppressAutoHyphens/>
      <w:spacing w:after="0" w:line="240" w:lineRule="auto"/>
      <w:jc w:val="both"/>
    </w:pPr>
    <w:rPr>
      <w:rFonts w:ascii="Arial" w:eastAsia="Times New Roman" w:hAnsi="Arial" w:cs="Arial"/>
      <w:color w:val="FF00FF"/>
      <w:sz w:val="19"/>
      <w:szCs w:val="19"/>
      <w:lang w:val="en-GB" w:eastAsia="zh-CN"/>
    </w:rPr>
  </w:style>
  <w:style w:type="paragraph" w:customStyle="1" w:styleId="Head1Line">
    <w:name w:val="Head 1. Line"/>
    <w:rsid w:val="008074C1"/>
    <w:pPr>
      <w:tabs>
        <w:tab w:val="left" w:pos="1418"/>
      </w:tabs>
      <w:suppressAutoHyphens/>
      <w:spacing w:after="0" w:line="240" w:lineRule="auto"/>
    </w:pPr>
    <w:rPr>
      <w:rFonts w:ascii="Helvetica" w:eastAsia="Times New Roman" w:hAnsi="Helvetica" w:cs="Helvetica"/>
      <w:sz w:val="19"/>
      <w:szCs w:val="19"/>
      <w:lang w:val="de-AT" w:eastAsia="zh-CN"/>
    </w:rPr>
  </w:style>
  <w:style w:type="paragraph" w:customStyle="1" w:styleId="HeadFollowLines">
    <w:name w:val="Head Follow Lines"/>
    <w:basedOn w:val="Head1Line"/>
    <w:rsid w:val="008074C1"/>
  </w:style>
  <w:style w:type="paragraph" w:styleId="Intestazione">
    <w:name w:val="header"/>
    <w:basedOn w:val="Normale"/>
    <w:link w:val="IntestazioneCarattere"/>
    <w:uiPriority w:val="99"/>
    <w:rsid w:val="008074C1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C1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Commentaire">
    <w:name w:val="Commentaire"/>
    <w:basedOn w:val="Normale"/>
    <w:rsid w:val="008074C1"/>
    <w:pPr>
      <w:suppressAutoHyphens/>
      <w:spacing w:line="240" w:lineRule="auto"/>
    </w:pPr>
    <w:rPr>
      <w:rFonts w:ascii="Trebuchet MS" w:eastAsia="Times New Roman" w:hAnsi="Trebuchet MS" w:cs="Trebuchet MS"/>
      <w:sz w:val="20"/>
      <w:szCs w:val="20"/>
      <w:lang w:val="en-GB" w:eastAsia="zh-CN"/>
    </w:rPr>
  </w:style>
  <w:style w:type="paragraph" w:customStyle="1" w:styleId="NormaleWeb1">
    <w:name w:val="Normale (Web)1"/>
    <w:basedOn w:val="Normale"/>
    <w:rsid w:val="008074C1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val="en-GB" w:eastAsia="zh-CN"/>
    </w:rPr>
  </w:style>
  <w:style w:type="paragraph" w:customStyle="1" w:styleId="Headline">
    <w:name w:val="Headline"/>
    <w:basedOn w:val="Head1Line"/>
    <w:next w:val="Normale"/>
    <w:rsid w:val="008074C1"/>
    <w:pPr>
      <w:tabs>
        <w:tab w:val="clear" w:pos="1418"/>
      </w:tabs>
      <w:spacing w:after="200"/>
    </w:pPr>
    <w:rPr>
      <w:rFonts w:ascii="Trebuchet MS Bold" w:hAnsi="Trebuchet MS Bold" w:cs="Times New Roman"/>
      <w:color w:val="003777"/>
      <w:sz w:val="60"/>
      <w:szCs w:val="24"/>
      <w:lang w:val="de-DE"/>
    </w:rPr>
  </w:style>
  <w:style w:type="paragraph" w:customStyle="1" w:styleId="Headline2">
    <w:name w:val="Headline 2"/>
    <w:basedOn w:val="Normale"/>
    <w:rsid w:val="008074C1"/>
    <w:pPr>
      <w:tabs>
        <w:tab w:val="left" w:pos="1843"/>
      </w:tabs>
      <w:suppressAutoHyphens/>
      <w:spacing w:line="240" w:lineRule="auto"/>
      <w:ind w:left="1843" w:hanging="1843"/>
    </w:pPr>
    <w:rPr>
      <w:rFonts w:ascii="Trebuchet MS Bold" w:eastAsia="Times New Roman" w:hAnsi="Trebuchet MS Bold" w:cs="Trebuchet MS Bold"/>
      <w:color w:val="262727"/>
      <w:sz w:val="32"/>
      <w:szCs w:val="24"/>
      <w:lang w:val="de-DE" w:eastAsia="zh-CN"/>
    </w:rPr>
  </w:style>
  <w:style w:type="paragraph" w:customStyle="1" w:styleId="DateandVenue">
    <w:name w:val="Date and Venue"/>
    <w:next w:val="Normale"/>
    <w:rsid w:val="008074C1"/>
    <w:pPr>
      <w:tabs>
        <w:tab w:val="left" w:pos="0"/>
      </w:tabs>
      <w:suppressAutoHyphens/>
      <w:spacing w:after="100" w:line="240" w:lineRule="auto"/>
      <w:jc w:val="both"/>
    </w:pPr>
    <w:rPr>
      <w:rFonts w:ascii="Trebuchet MS Bold" w:eastAsia="Times New Roman" w:hAnsi="Trebuchet MS Bold" w:cs="Trebuchet MS Bold"/>
      <w:color w:val="003777"/>
      <w:szCs w:val="24"/>
      <w:lang w:val="de-DE" w:eastAsia="zh-CN"/>
    </w:rPr>
  </w:style>
  <w:style w:type="paragraph" w:customStyle="1" w:styleId="Entry1withLine">
    <w:name w:val="Entry 1 with Line"/>
    <w:next w:val="Normale"/>
    <w:rsid w:val="008074C1"/>
    <w:pPr>
      <w:pBdr>
        <w:top w:val="none" w:sz="0" w:space="0" w:color="000000"/>
        <w:left w:val="none" w:sz="0" w:space="0" w:color="000000"/>
        <w:bottom w:val="single" w:sz="4" w:space="10" w:color="000000"/>
        <w:right w:val="none" w:sz="0" w:space="0" w:color="000000"/>
      </w:pBdr>
      <w:tabs>
        <w:tab w:val="left" w:pos="1843"/>
        <w:tab w:val="left" w:pos="2124"/>
        <w:tab w:val="left" w:pos="2832"/>
        <w:tab w:val="left" w:pos="6980"/>
      </w:tabs>
      <w:suppressAutoHyphens/>
      <w:spacing w:line="240" w:lineRule="auto"/>
    </w:pPr>
    <w:rPr>
      <w:rFonts w:ascii="Trebuchet MS" w:eastAsia="Times New Roman" w:hAnsi="Trebuchet MS" w:cs="Trebuchet MS"/>
      <w:color w:val="262727"/>
      <w:szCs w:val="24"/>
      <w:lang w:val="de-DE" w:eastAsia="zh-CN"/>
    </w:rPr>
  </w:style>
  <w:style w:type="paragraph" w:customStyle="1" w:styleId="Entry1">
    <w:name w:val="Entry 1"/>
    <w:next w:val="Normale"/>
    <w:rsid w:val="008074C1"/>
    <w:pPr>
      <w:tabs>
        <w:tab w:val="left" w:pos="1843"/>
      </w:tabs>
      <w:suppressAutoHyphens/>
      <w:spacing w:after="100" w:line="240" w:lineRule="auto"/>
    </w:pPr>
    <w:rPr>
      <w:rFonts w:ascii="Trebuchet MS" w:eastAsia="Times New Roman" w:hAnsi="Trebuchet MS" w:cs="Trebuchet MS"/>
      <w:color w:val="262727"/>
      <w:szCs w:val="24"/>
      <w:lang w:val="de-DE" w:eastAsia="zh-CN"/>
    </w:rPr>
  </w:style>
  <w:style w:type="paragraph" w:customStyle="1" w:styleId="NameofEvent">
    <w:name w:val="Name of Event"/>
    <w:next w:val="Normale"/>
    <w:rsid w:val="008074C1"/>
    <w:pPr>
      <w:suppressAutoHyphens/>
      <w:spacing w:after="100" w:line="240" w:lineRule="auto"/>
    </w:pPr>
    <w:rPr>
      <w:rFonts w:ascii="Trebuchet MS Bold" w:eastAsia="Times New Roman" w:hAnsi="Trebuchet MS Bold" w:cs="Trebuchet MS Bold"/>
      <w:color w:val="262727"/>
      <w:sz w:val="24"/>
      <w:szCs w:val="24"/>
      <w:lang w:val="de-DE" w:eastAsia="zh-CN"/>
    </w:rPr>
  </w:style>
  <w:style w:type="paragraph" w:customStyle="1" w:styleId="NameofEventDate">
    <w:name w:val="Name of Event Date"/>
    <w:rsid w:val="008074C1"/>
    <w:pPr>
      <w:pBdr>
        <w:top w:val="none" w:sz="0" w:space="0" w:color="000000"/>
        <w:left w:val="none" w:sz="0" w:space="0" w:color="000000"/>
        <w:bottom w:val="single" w:sz="4" w:space="1" w:color="000080"/>
        <w:right w:val="none" w:sz="0" w:space="0" w:color="000000"/>
      </w:pBdr>
      <w:suppressAutoHyphens/>
      <w:spacing w:line="240" w:lineRule="auto"/>
    </w:pPr>
    <w:rPr>
      <w:rFonts w:ascii="Trebuchet MS" w:eastAsia="Times New Roman" w:hAnsi="Trebuchet MS" w:cs="Trebuchet MS"/>
      <w:color w:val="262727"/>
      <w:sz w:val="18"/>
      <w:szCs w:val="24"/>
      <w:lang w:val="de-DE" w:eastAsia="zh-CN"/>
    </w:rPr>
  </w:style>
  <w:style w:type="paragraph" w:styleId="Testonotadichiusura">
    <w:name w:val="endnote text"/>
    <w:basedOn w:val="Normale"/>
    <w:link w:val="TestonotadichiusuraCarattere"/>
    <w:rsid w:val="008074C1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8074C1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Textedebulles">
    <w:name w:val="Texte de bulles"/>
    <w:basedOn w:val="Normale"/>
    <w:rsid w:val="008074C1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BulletNormal">
    <w:name w:val="Bullet Normal"/>
    <w:rsid w:val="008074C1"/>
    <w:pPr>
      <w:numPr>
        <w:numId w:val="4"/>
      </w:numPr>
      <w:tabs>
        <w:tab w:val="left" w:pos="567"/>
        <w:tab w:val="left" w:pos="644"/>
      </w:tabs>
      <w:suppressAutoHyphens/>
      <w:spacing w:line="240" w:lineRule="auto"/>
    </w:pPr>
    <w:rPr>
      <w:rFonts w:ascii="Cambria" w:eastAsia="Times New Roman" w:hAnsi="Cambria" w:cs="Cambria"/>
      <w:sz w:val="24"/>
      <w:szCs w:val="24"/>
      <w:lang w:val="de-DE" w:eastAsia="zh-CN"/>
    </w:rPr>
  </w:style>
  <w:style w:type="paragraph" w:customStyle="1" w:styleId="Objetducommentaire">
    <w:name w:val="Objet du commentaire"/>
    <w:basedOn w:val="Commentaire"/>
    <w:next w:val="Commentaire"/>
    <w:rsid w:val="008074C1"/>
    <w:rPr>
      <w:b/>
      <w:bCs/>
    </w:rPr>
  </w:style>
  <w:style w:type="paragraph" w:customStyle="1" w:styleId="StyleStyleHeading2Bold10pt">
    <w:name w:val="Style Style Heading 2 + Bold + 10 pt"/>
    <w:basedOn w:val="Normale"/>
    <w:rsid w:val="008074C1"/>
    <w:pPr>
      <w:keepNext/>
      <w:numPr>
        <w:numId w:val="5"/>
      </w:numPr>
      <w:tabs>
        <w:tab w:val="left" w:pos="2500"/>
      </w:tabs>
      <w:suppressAutoHyphens/>
      <w:spacing w:after="240" w:line="240" w:lineRule="auto"/>
    </w:pPr>
    <w:rPr>
      <w:rFonts w:ascii="Trebuchet MS" w:eastAsia="Times New Roman" w:hAnsi="Trebuchet MS" w:cs="Arial"/>
      <w:b/>
      <w:bCs/>
      <w:color w:val="0F3277"/>
      <w:sz w:val="24"/>
      <w:szCs w:val="28"/>
      <w:lang w:val="en-GB" w:eastAsia="zh-CN"/>
    </w:rPr>
  </w:style>
  <w:style w:type="paragraph" w:customStyle="1" w:styleId="Corpsdetexte2">
    <w:name w:val="Corps de texte 2"/>
    <w:basedOn w:val="Normale"/>
    <w:rsid w:val="008074C1"/>
    <w:pPr>
      <w:suppressAutoHyphens/>
      <w:spacing w:after="120" w:line="360" w:lineRule="auto"/>
      <w:jc w:val="both"/>
    </w:pPr>
    <w:rPr>
      <w:rFonts w:ascii="Arial" w:eastAsia="Times New Roman" w:hAnsi="Arial" w:cs="Arial"/>
      <w:szCs w:val="24"/>
      <w:lang w:val="en-GB" w:eastAsia="zh-CN"/>
    </w:rPr>
  </w:style>
  <w:style w:type="paragraph" w:customStyle="1" w:styleId="Paragrafoelenco1">
    <w:name w:val="Paragrafo elenco1"/>
    <w:basedOn w:val="Normale"/>
    <w:rsid w:val="008074C1"/>
    <w:pPr>
      <w:suppressAutoHyphens/>
      <w:spacing w:after="0" w:line="240" w:lineRule="auto"/>
      <w:ind w:left="720"/>
    </w:pPr>
    <w:rPr>
      <w:rFonts w:ascii="Trebuchet MS" w:eastAsia="Times New Roman" w:hAnsi="Trebuchet MS" w:cs="Trebuchet MS"/>
      <w:sz w:val="20"/>
      <w:szCs w:val="24"/>
      <w:lang w:val="de-DE" w:eastAsia="zh-CN"/>
    </w:rPr>
  </w:style>
  <w:style w:type="paragraph" w:customStyle="1" w:styleId="Revisione1">
    <w:name w:val="Revisione1"/>
    <w:rsid w:val="008074C1"/>
    <w:pPr>
      <w:suppressAutoHyphens/>
      <w:spacing w:after="0" w:line="240" w:lineRule="auto"/>
    </w:pPr>
    <w:rPr>
      <w:rFonts w:ascii="Cambria" w:eastAsia="Times New Roman" w:hAnsi="Cambria" w:cs="Cambria"/>
      <w:sz w:val="24"/>
      <w:szCs w:val="24"/>
      <w:lang w:val="en-GB" w:eastAsia="zh-CN"/>
    </w:rPr>
  </w:style>
  <w:style w:type="paragraph" w:customStyle="1" w:styleId="msolistparagraph0">
    <w:name w:val="msolistparagraph"/>
    <w:basedOn w:val="Normale"/>
    <w:rsid w:val="008074C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da-DK" w:eastAsia="zh-CN"/>
    </w:rPr>
  </w:style>
  <w:style w:type="paragraph" w:customStyle="1" w:styleId="Rvision">
    <w:name w:val="Révision"/>
    <w:rsid w:val="008074C1"/>
    <w:pPr>
      <w:suppressAutoHyphens/>
      <w:spacing w:after="0" w:line="240" w:lineRule="auto"/>
    </w:pPr>
    <w:rPr>
      <w:rFonts w:ascii="Cambria" w:eastAsia="Times New Roman" w:hAnsi="Cambria" w:cs="Cambria"/>
      <w:sz w:val="24"/>
      <w:szCs w:val="24"/>
      <w:lang w:val="en-GB" w:eastAsia="zh-CN"/>
    </w:rPr>
  </w:style>
  <w:style w:type="paragraph" w:customStyle="1" w:styleId="Paragraphedeliste">
    <w:name w:val="Paragraphe de liste"/>
    <w:basedOn w:val="Normale"/>
    <w:rsid w:val="008074C1"/>
    <w:pPr>
      <w:suppressAutoHyphens/>
      <w:spacing w:before="120" w:after="0"/>
      <w:ind w:left="720"/>
      <w:jc w:val="both"/>
    </w:pPr>
    <w:rPr>
      <w:rFonts w:ascii="Arial" w:eastAsia="Times New Roman" w:hAnsi="Arial" w:cs="Arial"/>
      <w:sz w:val="20"/>
      <w:szCs w:val="20"/>
      <w:lang w:val="fr-FR" w:eastAsia="zh-CN"/>
    </w:rPr>
  </w:style>
  <w:style w:type="paragraph" w:customStyle="1" w:styleId="Contenutotabella">
    <w:name w:val="Contenuto tabella"/>
    <w:basedOn w:val="Normale"/>
    <w:rsid w:val="008074C1"/>
    <w:pPr>
      <w:suppressLineNumbers/>
      <w:suppressAutoHyphens/>
      <w:spacing w:line="240" w:lineRule="auto"/>
    </w:pPr>
    <w:rPr>
      <w:rFonts w:ascii="Cambria" w:eastAsia="Times New Roman" w:hAnsi="Cambria" w:cs="Cambria"/>
      <w:sz w:val="24"/>
      <w:szCs w:val="24"/>
      <w:lang w:val="en-GB" w:eastAsia="zh-CN"/>
    </w:rPr>
  </w:style>
  <w:style w:type="paragraph" w:customStyle="1" w:styleId="Intestazionetabella">
    <w:name w:val="Intestazione tabella"/>
    <w:basedOn w:val="Contenutotabella"/>
    <w:rsid w:val="008074C1"/>
    <w:pPr>
      <w:jc w:val="center"/>
    </w:pPr>
    <w:rPr>
      <w:b/>
      <w:bCs/>
    </w:rPr>
  </w:style>
  <w:style w:type="paragraph" w:customStyle="1" w:styleId="Testocommento1">
    <w:name w:val="Testo commento1"/>
    <w:basedOn w:val="Normale"/>
    <w:rsid w:val="008074C1"/>
    <w:pPr>
      <w:suppressAutoHyphens/>
      <w:spacing w:line="240" w:lineRule="auto"/>
    </w:pPr>
    <w:rPr>
      <w:rFonts w:ascii="Cambria" w:eastAsia="Times New Roman" w:hAnsi="Cambria" w:cs="Cambria"/>
      <w:sz w:val="20"/>
      <w:szCs w:val="20"/>
      <w:lang w:val="en-GB" w:eastAsia="zh-CN"/>
    </w:rPr>
  </w:style>
  <w:style w:type="paragraph" w:customStyle="1" w:styleId="Testocommento2">
    <w:name w:val="Testo commento2"/>
    <w:basedOn w:val="Normale"/>
    <w:rsid w:val="008074C1"/>
    <w:pPr>
      <w:spacing w:line="240" w:lineRule="auto"/>
    </w:pPr>
    <w:rPr>
      <w:rFonts w:ascii="Trebuchet MS" w:eastAsia="Times New Roman" w:hAnsi="Trebuchet MS" w:cs="Times New Roman"/>
      <w:sz w:val="20"/>
      <w:szCs w:val="20"/>
      <w:lang w:val="en-GB" w:eastAsia="zh-CN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74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74C1"/>
    <w:rPr>
      <w:sz w:val="20"/>
      <w:szCs w:val="20"/>
    </w:rPr>
  </w:style>
  <w:style w:type="paragraph" w:styleId="Soggettocommento">
    <w:name w:val="annotation subject"/>
    <w:basedOn w:val="Testocommento1"/>
    <w:next w:val="Testocommento1"/>
    <w:link w:val="SoggettocommentoCarattere"/>
    <w:rsid w:val="008074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074C1"/>
    <w:rPr>
      <w:rFonts w:ascii="Cambria" w:eastAsia="Times New Roman" w:hAnsi="Cambria" w:cs="Cambria"/>
      <w:b/>
      <w:bCs/>
      <w:sz w:val="20"/>
      <w:szCs w:val="20"/>
      <w:lang w:val="en-GB" w:eastAsia="zh-CN"/>
    </w:rPr>
  </w:style>
  <w:style w:type="paragraph" w:customStyle="1" w:styleId="Corpodeltesto21">
    <w:name w:val="Corpo del testo 21"/>
    <w:basedOn w:val="Normale"/>
    <w:rsid w:val="008074C1"/>
    <w:pPr>
      <w:spacing w:after="120" w:line="360" w:lineRule="auto"/>
      <w:jc w:val="both"/>
    </w:pPr>
    <w:rPr>
      <w:rFonts w:ascii="Arial" w:eastAsia="Times New Roman" w:hAnsi="Arial" w:cs="Times New Roman"/>
      <w:szCs w:val="24"/>
      <w:lang w:val="en-GB" w:eastAsia="zh-CN"/>
    </w:rPr>
  </w:style>
  <w:style w:type="paragraph" w:customStyle="1" w:styleId="CM1">
    <w:name w:val="CM1"/>
    <w:basedOn w:val="Normale"/>
    <w:next w:val="Normale"/>
    <w:rsid w:val="008074C1"/>
    <w:pPr>
      <w:autoSpaceDE w:val="0"/>
      <w:spacing w:after="0" w:line="240" w:lineRule="auto"/>
    </w:pPr>
    <w:rPr>
      <w:rFonts w:ascii="EUAlbertina" w:eastAsia="EUAlbertina" w:hAnsi="EUAlbertina" w:cs="Times New Roman"/>
      <w:sz w:val="24"/>
      <w:szCs w:val="24"/>
      <w:lang w:eastAsia="zh-CN"/>
    </w:rPr>
  </w:style>
  <w:style w:type="paragraph" w:customStyle="1" w:styleId="CM3">
    <w:name w:val="CM3"/>
    <w:basedOn w:val="Normale"/>
    <w:next w:val="Normale"/>
    <w:rsid w:val="008074C1"/>
    <w:pPr>
      <w:autoSpaceDE w:val="0"/>
      <w:spacing w:after="0" w:line="240" w:lineRule="auto"/>
    </w:pPr>
    <w:rPr>
      <w:rFonts w:ascii="EUAlbertina" w:eastAsia="EUAlbertina" w:hAnsi="EUAlbertina" w:cs="Times New Roman"/>
      <w:sz w:val="24"/>
      <w:szCs w:val="24"/>
      <w:lang w:eastAsia="zh-CN"/>
    </w:rPr>
  </w:style>
  <w:style w:type="paragraph" w:customStyle="1" w:styleId="Titolotabella">
    <w:name w:val="Titolo tabella"/>
    <w:basedOn w:val="Contenutotabella"/>
    <w:rsid w:val="008074C1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8074C1"/>
    <w:pPr>
      <w:suppressAutoHyphens/>
      <w:spacing w:line="240" w:lineRule="auto"/>
    </w:pPr>
    <w:rPr>
      <w:rFonts w:ascii="Cambria" w:eastAsia="Times New Roman" w:hAnsi="Cambria" w:cs="Cambria"/>
      <w:sz w:val="24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1510">
              <w:marLeft w:val="0"/>
              <w:marRight w:val="0"/>
              <w:marTop w:val="5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3375">
                  <w:marLeft w:val="0"/>
                  <w:marRight w:val="0"/>
                  <w:marTop w:val="6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4664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5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4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4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3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848907">
          <w:marLeft w:val="0"/>
          <w:marRight w:val="0"/>
          <w:marTop w:val="6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8653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4.xml"/><Relationship Id="rId27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55D5C-4DDA-4D67-8C00-2143599C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Zocco</dc:creator>
  <cp:lastModifiedBy>europrog2</cp:lastModifiedBy>
  <cp:revision>9</cp:revision>
  <cp:lastPrinted>2018-04-18T07:24:00Z</cp:lastPrinted>
  <dcterms:created xsi:type="dcterms:W3CDTF">2018-04-17T09:59:00Z</dcterms:created>
  <dcterms:modified xsi:type="dcterms:W3CDTF">2018-04-18T07:41:00Z</dcterms:modified>
</cp:coreProperties>
</file>